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FA" w:rsidRPr="00DC0EFA" w:rsidRDefault="00DC0EFA" w:rsidP="00DC0EFA">
      <w:pPr>
        <w:tabs>
          <w:tab w:val="center" w:pos="4819"/>
          <w:tab w:val="right" w:pos="9638"/>
        </w:tabs>
        <w:jc w:val="center"/>
        <w:rPr>
          <w:rFonts w:ascii="Times New Roman" w:hAnsi="Times New Roman" w:cs="Times New Roman"/>
          <w:sz w:val="26"/>
          <w:szCs w:val="26"/>
        </w:rPr>
      </w:pPr>
      <w:r w:rsidRPr="00DC0EFA">
        <w:rPr>
          <w:rFonts w:ascii="Times New Roman" w:hAnsi="Times New Roman" w:cs="Times New Roman"/>
          <w:noProof/>
          <w:sz w:val="28"/>
          <w:szCs w:val="28"/>
          <w:lang w:eastAsia="ru-RU"/>
        </w:rPr>
        <w:drawing>
          <wp:inline distT="0" distB="0" distL="0" distR="0">
            <wp:extent cx="5810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6" cstate="print">
                      <a:lum bright="20000" contrast="20000"/>
                    </a:blip>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СОВЕТСКОЕ МУНИЦИПАЛЬНОЕ ОБРАЗОВАНИЕ</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СОВЕТСКОГО МУНИЦИПАЛЬНОГО РАЙОНА</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САРАТОВСКОЙ ОБЛАСТИ</w:t>
      </w:r>
    </w:p>
    <w:p w:rsidR="00DC0EFA" w:rsidRPr="00DC0EFA" w:rsidRDefault="00DC0EFA" w:rsidP="00DC0EFA">
      <w:pPr>
        <w:pStyle w:val="afa"/>
        <w:jc w:val="center"/>
        <w:rPr>
          <w:rFonts w:ascii="Times New Roman" w:hAnsi="Times New Roman"/>
          <w:b/>
          <w:sz w:val="26"/>
          <w:szCs w:val="26"/>
        </w:rPr>
      </w:pPr>
      <w:r w:rsidRPr="00DC0EFA">
        <w:rPr>
          <w:rFonts w:ascii="Times New Roman" w:hAnsi="Times New Roman"/>
          <w:b/>
          <w:sz w:val="26"/>
          <w:szCs w:val="26"/>
        </w:rPr>
        <w:t>СОВЕТ ДЕПУТАТОВ</w:t>
      </w:r>
    </w:p>
    <w:p w:rsidR="00DC0EFA" w:rsidRPr="00DC0EFA" w:rsidRDefault="00570DB7" w:rsidP="00DC0EFA">
      <w:pPr>
        <w:pStyle w:val="afa"/>
        <w:jc w:val="center"/>
        <w:rPr>
          <w:rFonts w:ascii="Times New Roman" w:hAnsi="Times New Roman"/>
          <w:b/>
          <w:sz w:val="26"/>
          <w:szCs w:val="26"/>
        </w:rPr>
      </w:pPr>
      <w:r>
        <w:rPr>
          <w:rFonts w:ascii="Times New Roman" w:hAnsi="Times New Roman"/>
          <w:b/>
          <w:sz w:val="26"/>
          <w:szCs w:val="26"/>
        </w:rPr>
        <w:t>пя</w:t>
      </w:r>
      <w:r w:rsidR="00541D4D">
        <w:rPr>
          <w:rFonts w:ascii="Times New Roman" w:hAnsi="Times New Roman"/>
          <w:b/>
          <w:sz w:val="26"/>
          <w:szCs w:val="26"/>
        </w:rPr>
        <w:t>то</w:t>
      </w:r>
      <w:r w:rsidR="00DC0EFA" w:rsidRPr="00DC0EFA">
        <w:rPr>
          <w:rFonts w:ascii="Times New Roman" w:hAnsi="Times New Roman"/>
          <w:b/>
          <w:sz w:val="26"/>
          <w:szCs w:val="26"/>
        </w:rPr>
        <w:t>го созыва</w:t>
      </w:r>
    </w:p>
    <w:p w:rsidR="004A1BE7" w:rsidRPr="0086697E" w:rsidRDefault="004A1BE7" w:rsidP="00DC0EFA">
      <w:pPr>
        <w:jc w:val="center"/>
        <w:rPr>
          <w:rFonts w:ascii="Times New Roman" w:hAnsi="Times New Roman" w:cs="Times New Roman"/>
          <w:b/>
          <w:sz w:val="20"/>
          <w:szCs w:val="20"/>
        </w:rPr>
      </w:pPr>
    </w:p>
    <w:p w:rsidR="00DC0EFA" w:rsidRPr="00DC0EFA" w:rsidRDefault="00DC0EFA" w:rsidP="0086697E">
      <w:pPr>
        <w:spacing w:after="0"/>
        <w:jc w:val="center"/>
        <w:rPr>
          <w:rFonts w:ascii="Times New Roman" w:hAnsi="Times New Roman" w:cs="Times New Roman"/>
          <w:b/>
          <w:sz w:val="30"/>
          <w:szCs w:val="30"/>
        </w:rPr>
      </w:pPr>
      <w:proofErr w:type="gramStart"/>
      <w:r w:rsidRPr="00DC0EFA">
        <w:rPr>
          <w:rFonts w:ascii="Times New Roman" w:hAnsi="Times New Roman" w:cs="Times New Roman"/>
          <w:b/>
          <w:sz w:val="30"/>
          <w:szCs w:val="30"/>
        </w:rPr>
        <w:t>Р</w:t>
      </w:r>
      <w:proofErr w:type="gramEnd"/>
      <w:r w:rsidRPr="00DC0EFA">
        <w:rPr>
          <w:rFonts w:ascii="Times New Roman" w:hAnsi="Times New Roman" w:cs="Times New Roman"/>
          <w:b/>
          <w:sz w:val="30"/>
          <w:szCs w:val="30"/>
        </w:rPr>
        <w:t xml:space="preserve"> Е Ш Е Н И </w:t>
      </w:r>
      <w:r w:rsidR="00AD4EF3">
        <w:rPr>
          <w:rFonts w:ascii="Times New Roman" w:hAnsi="Times New Roman" w:cs="Times New Roman"/>
          <w:b/>
          <w:sz w:val="30"/>
          <w:szCs w:val="30"/>
        </w:rPr>
        <w:t>Е</w:t>
      </w:r>
    </w:p>
    <w:p w:rsidR="00DC0EFA" w:rsidRPr="00DC0EFA" w:rsidRDefault="00DC0EFA" w:rsidP="00DC0EFA">
      <w:pPr>
        <w:pStyle w:val="afa"/>
        <w:rPr>
          <w:rFonts w:ascii="Times New Roman" w:hAnsi="Times New Roman"/>
          <w:sz w:val="28"/>
          <w:szCs w:val="28"/>
        </w:rPr>
      </w:pPr>
    </w:p>
    <w:p w:rsidR="00DC0EFA" w:rsidRPr="00DC0EFA" w:rsidRDefault="003A6FAB" w:rsidP="00DC0EFA">
      <w:pPr>
        <w:pStyle w:val="afa"/>
        <w:rPr>
          <w:rFonts w:ascii="Times New Roman" w:hAnsi="Times New Roman"/>
          <w:sz w:val="28"/>
          <w:szCs w:val="28"/>
        </w:rPr>
      </w:pPr>
      <w:r>
        <w:rPr>
          <w:rFonts w:ascii="Times New Roman" w:hAnsi="Times New Roman"/>
          <w:sz w:val="28"/>
          <w:szCs w:val="28"/>
        </w:rPr>
        <w:t xml:space="preserve">от </w:t>
      </w:r>
      <w:r w:rsidR="00C34AAD">
        <w:rPr>
          <w:rFonts w:ascii="Times New Roman" w:hAnsi="Times New Roman"/>
          <w:sz w:val="28"/>
          <w:szCs w:val="28"/>
        </w:rPr>
        <w:t>04.07</w:t>
      </w:r>
      <w:r w:rsidR="00AD4EF3">
        <w:rPr>
          <w:rFonts w:ascii="Times New Roman" w:hAnsi="Times New Roman"/>
          <w:sz w:val="28"/>
          <w:szCs w:val="28"/>
        </w:rPr>
        <w:t xml:space="preserve">.2024 </w:t>
      </w:r>
      <w:r w:rsidR="00DC0EFA" w:rsidRPr="00DC0EFA">
        <w:rPr>
          <w:rFonts w:ascii="Times New Roman" w:hAnsi="Times New Roman"/>
          <w:sz w:val="28"/>
          <w:szCs w:val="28"/>
        </w:rPr>
        <w:t>№</w:t>
      </w:r>
      <w:r w:rsidR="00823D40">
        <w:rPr>
          <w:rFonts w:ascii="Times New Roman" w:hAnsi="Times New Roman"/>
          <w:sz w:val="28"/>
          <w:szCs w:val="28"/>
        </w:rPr>
        <w:t xml:space="preserve"> </w:t>
      </w:r>
      <w:r w:rsidR="00C34AAD">
        <w:rPr>
          <w:rFonts w:ascii="Times New Roman" w:hAnsi="Times New Roman"/>
          <w:sz w:val="28"/>
          <w:szCs w:val="28"/>
        </w:rPr>
        <w:t>75</w:t>
      </w:r>
    </w:p>
    <w:p w:rsidR="00DC0EFA" w:rsidRPr="00DC0EFA" w:rsidRDefault="00DC0EFA" w:rsidP="00DC0EFA">
      <w:pPr>
        <w:pStyle w:val="afa"/>
        <w:jc w:val="center"/>
        <w:rPr>
          <w:rFonts w:ascii="Times New Roman" w:hAnsi="Times New Roman"/>
          <w:sz w:val="20"/>
          <w:szCs w:val="20"/>
        </w:rPr>
      </w:pPr>
      <w:r w:rsidRPr="00DC0EFA">
        <w:rPr>
          <w:rFonts w:ascii="Times New Roman" w:hAnsi="Times New Roman"/>
          <w:sz w:val="20"/>
          <w:szCs w:val="20"/>
        </w:rPr>
        <w:t>р.п. Советское</w:t>
      </w:r>
    </w:p>
    <w:p w:rsidR="00DC0EFA" w:rsidRPr="00DC0EFA" w:rsidRDefault="00DC0EFA" w:rsidP="00DC0EFA">
      <w:pPr>
        <w:pStyle w:val="afa"/>
        <w:rPr>
          <w:rFonts w:ascii="Times New Roman" w:hAnsi="Times New Roman"/>
          <w:color w:val="000000"/>
          <w:sz w:val="28"/>
          <w:szCs w:val="28"/>
        </w:rPr>
      </w:pPr>
    </w:p>
    <w:p w:rsidR="00BC29BD" w:rsidRPr="00BC29BD" w:rsidRDefault="00541D4D" w:rsidP="00BC29BD">
      <w:pPr>
        <w:pStyle w:val="afa"/>
        <w:rPr>
          <w:rFonts w:ascii="Times New Roman" w:hAnsi="Times New Roman"/>
          <w:b/>
          <w:sz w:val="28"/>
          <w:szCs w:val="28"/>
        </w:rPr>
      </w:pPr>
      <w:r>
        <w:rPr>
          <w:rFonts w:ascii="Times New Roman" w:hAnsi="Times New Roman"/>
          <w:b/>
          <w:sz w:val="28"/>
          <w:szCs w:val="28"/>
        </w:rPr>
        <w:t xml:space="preserve">О внесении изменений в решение Совета депутатов Советского муниципального образования от 20.12.2017 № 243 </w:t>
      </w:r>
    </w:p>
    <w:p w:rsidR="00BC29BD" w:rsidRDefault="00BC29BD" w:rsidP="00DC0EFA">
      <w:pPr>
        <w:pStyle w:val="afa"/>
        <w:ind w:firstLine="360"/>
        <w:jc w:val="both"/>
        <w:rPr>
          <w:rFonts w:ascii="Times New Roman" w:hAnsi="Times New Roman"/>
          <w:color w:val="000000"/>
          <w:sz w:val="28"/>
        </w:rPr>
      </w:pPr>
    </w:p>
    <w:p w:rsidR="00DC0EFA" w:rsidRDefault="00541D4D" w:rsidP="004228AF">
      <w:pPr>
        <w:widowControl w:val="0"/>
        <w:autoSpaceDE w:val="0"/>
        <w:autoSpaceDN w:val="0"/>
        <w:adjustRightInd w:val="0"/>
        <w:spacing w:after="0" w:line="240" w:lineRule="auto"/>
        <w:ind w:right="158" w:firstLine="709"/>
        <w:jc w:val="both"/>
        <w:rPr>
          <w:rFonts w:ascii="Times New Roman" w:hAnsi="Times New Roman"/>
          <w:sz w:val="28"/>
          <w:szCs w:val="28"/>
        </w:rPr>
      </w:pPr>
      <w:r>
        <w:rPr>
          <w:rFonts w:ascii="Times New Roman" w:hAnsi="Times New Roman"/>
          <w:color w:val="000000"/>
          <w:sz w:val="28"/>
        </w:rPr>
        <w:t>Руководствуясь</w:t>
      </w:r>
      <w:r w:rsidR="00BC29BD" w:rsidRPr="00C11A16">
        <w:rPr>
          <w:rFonts w:ascii="Times New Roman" w:hAnsi="Times New Roman" w:cs="Times New Roman"/>
          <w:color w:val="000000"/>
          <w:sz w:val="28"/>
          <w:szCs w:val="28"/>
        </w:rPr>
        <w:t xml:space="preserve"> Федеральны</w:t>
      </w:r>
      <w:r w:rsidR="00BC29BD">
        <w:rPr>
          <w:rFonts w:ascii="Times New Roman" w:hAnsi="Times New Roman" w:cs="Times New Roman"/>
          <w:color w:val="000000"/>
          <w:sz w:val="28"/>
          <w:szCs w:val="28"/>
        </w:rPr>
        <w:t>м</w:t>
      </w:r>
      <w:r w:rsidR="00BC29BD" w:rsidRPr="00C11A16">
        <w:rPr>
          <w:rFonts w:ascii="Times New Roman" w:hAnsi="Times New Roman" w:cs="Times New Roman"/>
          <w:color w:val="000000"/>
          <w:sz w:val="28"/>
          <w:szCs w:val="28"/>
        </w:rPr>
        <w:t xml:space="preserve"> закон</w:t>
      </w:r>
      <w:r w:rsidR="00BC29BD">
        <w:rPr>
          <w:rFonts w:ascii="Times New Roman" w:hAnsi="Times New Roman" w:cs="Times New Roman"/>
          <w:color w:val="000000"/>
          <w:sz w:val="28"/>
          <w:szCs w:val="28"/>
        </w:rPr>
        <w:t>ом</w:t>
      </w:r>
      <w:r w:rsidR="00BC29BD" w:rsidRPr="00C11A16">
        <w:rPr>
          <w:rFonts w:ascii="Times New Roman" w:hAnsi="Times New Roman" w:cs="Times New Roman"/>
          <w:color w:val="000000"/>
          <w:sz w:val="28"/>
          <w:szCs w:val="28"/>
        </w:rPr>
        <w:t xml:space="preserve"> от 06.10.2003 № 131-ФЗ «Об общих</w:t>
      </w:r>
      <w:r w:rsidR="00BC29BD">
        <w:rPr>
          <w:rFonts w:ascii="Times New Roman" w:hAnsi="Times New Roman" w:cs="Times New Roman"/>
          <w:color w:val="000000"/>
          <w:sz w:val="28"/>
          <w:szCs w:val="28"/>
        </w:rPr>
        <w:t xml:space="preserve"> </w:t>
      </w:r>
      <w:r w:rsidR="00BC29BD" w:rsidRPr="00C11A16">
        <w:rPr>
          <w:rFonts w:ascii="Times New Roman" w:hAnsi="Times New Roman" w:cs="Times New Roman"/>
          <w:color w:val="000000"/>
          <w:sz w:val="28"/>
          <w:szCs w:val="28"/>
        </w:rPr>
        <w:t>принципах организации местного самоупр</w:t>
      </w:r>
      <w:r w:rsidR="00BC29BD">
        <w:rPr>
          <w:rFonts w:ascii="Times New Roman" w:hAnsi="Times New Roman" w:cs="Times New Roman"/>
          <w:color w:val="000000"/>
          <w:sz w:val="28"/>
          <w:szCs w:val="28"/>
        </w:rPr>
        <w:t>авления в Российской Федерации»</w:t>
      </w:r>
      <w:r>
        <w:rPr>
          <w:rFonts w:ascii="Times New Roman" w:hAnsi="Times New Roman" w:cs="Times New Roman"/>
          <w:color w:val="000000"/>
          <w:sz w:val="28"/>
          <w:szCs w:val="28"/>
        </w:rPr>
        <w:t xml:space="preserve"> и </w:t>
      </w:r>
      <w:r w:rsidR="00DC0EFA">
        <w:rPr>
          <w:rFonts w:ascii="Times New Roman" w:hAnsi="Times New Roman"/>
          <w:sz w:val="28"/>
          <w:szCs w:val="28"/>
        </w:rPr>
        <w:t>Уставом Советского муниципального образования Советского муниципального района Саратовской области, Совет депутатов Советского муниципального образования РЕШИЛ:</w:t>
      </w:r>
    </w:p>
    <w:p w:rsidR="00DC0EFA" w:rsidRDefault="00DC0EFA" w:rsidP="004228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41D4D">
        <w:rPr>
          <w:rFonts w:ascii="Times New Roman" w:hAnsi="Times New Roman" w:cs="Times New Roman"/>
          <w:sz w:val="28"/>
          <w:szCs w:val="28"/>
        </w:rPr>
        <w:t>Внести в решение Совета депутатов Советского муниципального образования от 20.12.2017 № 243 «</w:t>
      </w:r>
      <w:r w:rsidR="00541D4D" w:rsidRPr="00541D4D">
        <w:rPr>
          <w:rFonts w:ascii="Times New Roman" w:hAnsi="Times New Roman"/>
          <w:sz w:val="28"/>
          <w:szCs w:val="28"/>
        </w:rPr>
        <w:t>Об утверждении муниципальной программы</w:t>
      </w:r>
      <w:r w:rsidR="00541D4D" w:rsidRPr="00541D4D">
        <w:rPr>
          <w:rFonts w:ascii="Times New Roman" w:hAnsi="Times New Roman" w:cs="Times New Roman"/>
          <w:sz w:val="28"/>
          <w:szCs w:val="28"/>
        </w:rPr>
        <w:t xml:space="preserve"> </w:t>
      </w:r>
      <w:r w:rsidR="00BC29BD" w:rsidRPr="00BC29BD">
        <w:rPr>
          <w:rFonts w:ascii="Times New Roman" w:hAnsi="Times New Roman" w:cs="Times New Roman"/>
          <w:sz w:val="28"/>
          <w:szCs w:val="28"/>
        </w:rPr>
        <w:t>«Комплексное развитие систем коммунальной инфраструктуры Советск</w:t>
      </w:r>
      <w:r w:rsidR="003A6FAB">
        <w:rPr>
          <w:rFonts w:ascii="Times New Roman" w:hAnsi="Times New Roman" w:cs="Times New Roman"/>
          <w:sz w:val="28"/>
          <w:szCs w:val="28"/>
        </w:rPr>
        <w:t xml:space="preserve">ого муниципального образования </w:t>
      </w:r>
      <w:r w:rsidR="00BC29BD" w:rsidRPr="00BC29BD">
        <w:rPr>
          <w:rFonts w:ascii="Times New Roman" w:hAnsi="Times New Roman" w:cs="Times New Roman"/>
          <w:sz w:val="28"/>
          <w:szCs w:val="28"/>
        </w:rPr>
        <w:t>Советского муниципального района на 2018-2028 годы</w:t>
      </w:r>
      <w:r w:rsidR="00541D4D">
        <w:rPr>
          <w:rFonts w:ascii="Times New Roman" w:hAnsi="Times New Roman" w:cs="Times New Roman"/>
          <w:sz w:val="28"/>
          <w:szCs w:val="28"/>
        </w:rPr>
        <w:t>»</w:t>
      </w:r>
      <w:r w:rsidR="00BC29BD" w:rsidRPr="00BC29BD">
        <w:rPr>
          <w:rFonts w:ascii="Times New Roman" w:hAnsi="Times New Roman" w:cs="Times New Roman"/>
          <w:sz w:val="28"/>
          <w:szCs w:val="28"/>
        </w:rPr>
        <w:t>»</w:t>
      </w:r>
      <w:r w:rsidR="005F4497">
        <w:rPr>
          <w:rFonts w:ascii="Times New Roman" w:hAnsi="Times New Roman" w:cs="Times New Roman"/>
          <w:sz w:val="28"/>
          <w:szCs w:val="28"/>
        </w:rPr>
        <w:t xml:space="preserve"> </w:t>
      </w:r>
      <w:r w:rsidR="00D956DC">
        <w:rPr>
          <w:rFonts w:ascii="Times New Roman" w:hAnsi="Times New Roman" w:cs="Times New Roman"/>
          <w:sz w:val="28"/>
          <w:szCs w:val="28"/>
        </w:rPr>
        <w:t xml:space="preserve">(с последующими изменениями) </w:t>
      </w:r>
      <w:r w:rsidR="005F4497">
        <w:rPr>
          <w:rFonts w:ascii="Times New Roman" w:hAnsi="Times New Roman" w:cs="Times New Roman"/>
          <w:sz w:val="28"/>
          <w:szCs w:val="28"/>
        </w:rPr>
        <w:t>с</w:t>
      </w:r>
      <w:r w:rsidR="00541D4D">
        <w:rPr>
          <w:rFonts w:ascii="Times New Roman" w:hAnsi="Times New Roman" w:cs="Times New Roman"/>
          <w:sz w:val="28"/>
          <w:szCs w:val="28"/>
        </w:rPr>
        <w:t>ледующие изменения:</w:t>
      </w:r>
    </w:p>
    <w:p w:rsidR="003366C3" w:rsidRPr="00CC2EBE" w:rsidRDefault="003366C3" w:rsidP="00CC2EBE">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1.1. </w:t>
      </w:r>
      <w:r>
        <w:rPr>
          <w:rFonts w:ascii="Times New Roman" w:hAnsi="Times New Roman" w:cs="Times New Roman"/>
          <w:bCs/>
          <w:color w:val="000000"/>
          <w:sz w:val="28"/>
          <w:szCs w:val="28"/>
        </w:rPr>
        <w:t xml:space="preserve">Приложение к муниципальной программе </w:t>
      </w:r>
      <w:r w:rsidRPr="00541D4D">
        <w:rPr>
          <w:rFonts w:ascii="Times New Roman" w:hAnsi="Times New Roman" w:cs="Times New Roman"/>
          <w:bCs/>
          <w:color w:val="000000"/>
          <w:sz w:val="28"/>
          <w:szCs w:val="28"/>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cs="Times New Roman"/>
          <w:bCs/>
          <w:color w:val="000000"/>
          <w:sz w:val="28"/>
          <w:szCs w:val="28"/>
        </w:rPr>
        <w:t xml:space="preserve"> изложить в новой редакции, согласно приложению.</w:t>
      </w:r>
    </w:p>
    <w:p w:rsidR="003366C3" w:rsidRPr="00DC0EFA" w:rsidRDefault="003366C3" w:rsidP="003366C3">
      <w:pPr>
        <w:pStyle w:val="afa"/>
        <w:jc w:val="both"/>
        <w:rPr>
          <w:rFonts w:ascii="Times New Roman" w:hAnsi="Times New Roman"/>
          <w:sz w:val="28"/>
          <w:szCs w:val="28"/>
        </w:rPr>
      </w:pPr>
      <w:r>
        <w:rPr>
          <w:rFonts w:ascii="Times New Roman" w:hAnsi="Times New Roman"/>
          <w:sz w:val="28"/>
          <w:szCs w:val="28"/>
        </w:rPr>
        <w:tab/>
      </w:r>
      <w:r w:rsidRPr="00DC0EFA">
        <w:rPr>
          <w:rFonts w:ascii="Times New Roman" w:hAnsi="Times New Roman"/>
          <w:sz w:val="28"/>
          <w:szCs w:val="28"/>
        </w:rPr>
        <w:t>2. Настоящее решение вступа</w:t>
      </w:r>
      <w:r>
        <w:rPr>
          <w:rFonts w:ascii="Times New Roman" w:hAnsi="Times New Roman"/>
          <w:sz w:val="28"/>
          <w:szCs w:val="28"/>
        </w:rPr>
        <w:t>ет в силу со дня его официального опублико</w:t>
      </w:r>
      <w:r w:rsidRPr="00DC0EFA">
        <w:rPr>
          <w:rFonts w:ascii="Times New Roman" w:hAnsi="Times New Roman"/>
          <w:sz w:val="28"/>
          <w:szCs w:val="28"/>
        </w:rPr>
        <w:t xml:space="preserve">вания в установленном порядке. </w:t>
      </w:r>
    </w:p>
    <w:p w:rsidR="00D956DC" w:rsidRPr="00DC0EFA" w:rsidRDefault="00D956DC" w:rsidP="00945CD4">
      <w:pPr>
        <w:pStyle w:val="afa"/>
        <w:jc w:val="both"/>
        <w:rPr>
          <w:rFonts w:ascii="Times New Roman" w:hAnsi="Times New Roman"/>
          <w:sz w:val="28"/>
          <w:szCs w:val="28"/>
        </w:rPr>
      </w:pPr>
      <w:r w:rsidRPr="00DC0EFA">
        <w:rPr>
          <w:rFonts w:ascii="Times New Roman" w:hAnsi="Times New Roman"/>
          <w:sz w:val="28"/>
          <w:szCs w:val="28"/>
        </w:rPr>
        <w:t xml:space="preserve"> </w:t>
      </w:r>
    </w:p>
    <w:p w:rsidR="00D956DC" w:rsidRPr="00DC0EFA" w:rsidRDefault="00D956DC" w:rsidP="00D956DC">
      <w:pPr>
        <w:pStyle w:val="afa"/>
        <w:rPr>
          <w:rFonts w:ascii="Times New Roman" w:hAnsi="Times New Roman"/>
          <w:sz w:val="28"/>
          <w:szCs w:val="28"/>
        </w:rPr>
      </w:pPr>
    </w:p>
    <w:p w:rsidR="00D956DC" w:rsidRPr="00DC0EFA" w:rsidRDefault="00D956DC" w:rsidP="00D956DC">
      <w:pPr>
        <w:pStyle w:val="afa"/>
        <w:rPr>
          <w:rFonts w:ascii="Times New Roman" w:hAnsi="Times New Roman"/>
          <w:b/>
          <w:sz w:val="28"/>
          <w:szCs w:val="28"/>
        </w:rPr>
      </w:pPr>
      <w:r w:rsidRPr="00DC0EFA">
        <w:rPr>
          <w:rFonts w:ascii="Times New Roman" w:hAnsi="Times New Roman"/>
          <w:b/>
          <w:sz w:val="28"/>
          <w:szCs w:val="28"/>
        </w:rPr>
        <w:t xml:space="preserve">Глава </w:t>
      </w:r>
      <w:proofErr w:type="gramStart"/>
      <w:r w:rsidRPr="00DC0EFA">
        <w:rPr>
          <w:rFonts w:ascii="Times New Roman" w:hAnsi="Times New Roman"/>
          <w:b/>
          <w:sz w:val="28"/>
          <w:szCs w:val="28"/>
        </w:rPr>
        <w:t>Советского</w:t>
      </w:r>
      <w:proofErr w:type="gramEnd"/>
    </w:p>
    <w:p w:rsidR="00D956DC" w:rsidRDefault="00D956DC" w:rsidP="00D956DC">
      <w:pPr>
        <w:pStyle w:val="afa"/>
      </w:pPr>
      <w:r w:rsidRPr="00DC0EFA">
        <w:rPr>
          <w:rFonts w:ascii="Times New Roman" w:hAnsi="Times New Roman"/>
          <w:b/>
          <w:sz w:val="28"/>
          <w:szCs w:val="28"/>
        </w:rPr>
        <w:t xml:space="preserve">муниципального образования </w:t>
      </w:r>
      <w:r w:rsidRPr="00DC0EFA">
        <w:rPr>
          <w:rFonts w:ascii="Times New Roman" w:hAnsi="Times New Roman"/>
          <w:b/>
          <w:sz w:val="28"/>
          <w:szCs w:val="28"/>
        </w:rPr>
        <w:tab/>
      </w:r>
      <w:r w:rsidRPr="00DC0EFA">
        <w:rPr>
          <w:rFonts w:ascii="Times New Roman" w:hAnsi="Times New Roman"/>
          <w:b/>
          <w:sz w:val="28"/>
          <w:szCs w:val="28"/>
        </w:rPr>
        <w:tab/>
      </w:r>
      <w:r w:rsidRPr="00DC0EFA">
        <w:rPr>
          <w:rFonts w:ascii="Times New Roman" w:hAnsi="Times New Roman"/>
          <w:b/>
          <w:sz w:val="28"/>
          <w:szCs w:val="28"/>
        </w:rPr>
        <w:tab/>
      </w:r>
      <w:r w:rsidR="00570DB7">
        <w:rPr>
          <w:rFonts w:ascii="Times New Roman" w:hAnsi="Times New Roman"/>
          <w:b/>
          <w:sz w:val="28"/>
          <w:szCs w:val="28"/>
        </w:rPr>
        <w:tab/>
      </w:r>
      <w:r w:rsidR="00570DB7">
        <w:rPr>
          <w:rFonts w:ascii="Times New Roman" w:hAnsi="Times New Roman"/>
          <w:b/>
          <w:sz w:val="28"/>
          <w:szCs w:val="28"/>
        </w:rPr>
        <w:tab/>
        <w:t xml:space="preserve">      </w:t>
      </w:r>
      <w:r>
        <w:rPr>
          <w:rFonts w:ascii="Times New Roman" w:hAnsi="Times New Roman"/>
          <w:b/>
          <w:sz w:val="28"/>
          <w:szCs w:val="28"/>
        </w:rPr>
        <w:t xml:space="preserve"> </w:t>
      </w:r>
      <w:r w:rsidR="00570DB7">
        <w:rPr>
          <w:rFonts w:ascii="Times New Roman" w:hAnsi="Times New Roman"/>
          <w:b/>
          <w:sz w:val="28"/>
          <w:szCs w:val="28"/>
        </w:rPr>
        <w:t>И.И. Шупикова</w:t>
      </w: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D956DC" w:rsidRDefault="00D956DC" w:rsidP="00D956DC">
      <w:pPr>
        <w:spacing w:after="0" w:line="0" w:lineRule="atLeast"/>
        <w:ind w:left="6372"/>
        <w:rPr>
          <w:rFonts w:ascii="Times New Roman" w:hAnsi="Times New Roman" w:cs="Times New Roman"/>
          <w:sz w:val="24"/>
          <w:szCs w:val="24"/>
        </w:rPr>
      </w:pPr>
    </w:p>
    <w:p w:rsidR="007E1080" w:rsidRDefault="007E1080" w:rsidP="00D956DC">
      <w:pPr>
        <w:widowControl w:val="0"/>
        <w:autoSpaceDE w:val="0"/>
        <w:autoSpaceDN w:val="0"/>
        <w:adjustRightInd w:val="0"/>
        <w:spacing w:after="0" w:line="240" w:lineRule="auto"/>
        <w:ind w:right="-143" w:firstLine="709"/>
        <w:jc w:val="both"/>
        <w:rPr>
          <w:rFonts w:ascii="Times New Roman" w:hAnsi="Times New Roman" w:cs="Times New Roman"/>
          <w:sz w:val="28"/>
          <w:szCs w:val="28"/>
        </w:rPr>
        <w:sectPr w:rsidR="007E1080" w:rsidSect="00D956DC">
          <w:pgSz w:w="11906" w:h="16838"/>
          <w:pgMar w:top="567" w:right="567" w:bottom="851" w:left="1701" w:header="709" w:footer="709" w:gutter="0"/>
          <w:cols w:space="708"/>
          <w:docGrid w:linePitch="360"/>
        </w:sectPr>
      </w:pPr>
    </w:p>
    <w:p w:rsidR="007E1080" w:rsidRPr="000A12EC" w:rsidRDefault="00945CD4" w:rsidP="00945CD4">
      <w:pPr>
        <w:pStyle w:val="afa"/>
      </w:pPr>
      <w:r>
        <w:rPr>
          <w:rFonts w:ascii="Times New Roman" w:hAnsi="Times New Roman"/>
          <w:sz w:val="20"/>
          <w:szCs w:val="20"/>
        </w:rPr>
        <w:lastRenderedPageBreak/>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Приложение</w:t>
      </w:r>
      <w:r w:rsidR="007E1080">
        <w:rPr>
          <w:rFonts w:ascii="Times New Roman" w:hAnsi="Times New Roman"/>
          <w:sz w:val="20"/>
          <w:szCs w:val="20"/>
        </w:rPr>
        <w:t xml:space="preserve"> к решению Совета депутатов </w:t>
      </w:r>
    </w:p>
    <w:p w:rsidR="007E1080" w:rsidRDefault="004F0415" w:rsidP="00945CD4">
      <w:pPr>
        <w:pStyle w:val="afa"/>
        <w:ind w:left="9912"/>
        <w:rPr>
          <w:rFonts w:ascii="Times New Roman" w:hAnsi="Times New Roman"/>
          <w:sz w:val="20"/>
          <w:szCs w:val="20"/>
        </w:rPr>
      </w:pPr>
      <w:r>
        <w:rPr>
          <w:rFonts w:ascii="Times New Roman" w:hAnsi="Times New Roman"/>
          <w:sz w:val="20"/>
          <w:szCs w:val="20"/>
        </w:rPr>
        <w:t xml:space="preserve"> </w:t>
      </w:r>
      <w:r w:rsidR="00A0143B">
        <w:rPr>
          <w:rFonts w:ascii="Times New Roman" w:hAnsi="Times New Roman"/>
          <w:sz w:val="20"/>
          <w:szCs w:val="28"/>
        </w:rPr>
        <w:t xml:space="preserve">от </w:t>
      </w:r>
      <w:r w:rsidR="00C34AAD">
        <w:rPr>
          <w:rFonts w:ascii="Times New Roman" w:hAnsi="Times New Roman"/>
          <w:sz w:val="20"/>
          <w:szCs w:val="28"/>
        </w:rPr>
        <w:t>04.06.2024</w:t>
      </w:r>
      <w:r w:rsidR="00AD4EF3" w:rsidRPr="00AD4EF3">
        <w:rPr>
          <w:rFonts w:ascii="Times New Roman" w:hAnsi="Times New Roman"/>
          <w:sz w:val="20"/>
          <w:szCs w:val="28"/>
        </w:rPr>
        <w:t xml:space="preserve"> № </w:t>
      </w:r>
      <w:r w:rsidR="00C34AAD">
        <w:rPr>
          <w:rFonts w:ascii="Times New Roman" w:hAnsi="Times New Roman"/>
          <w:sz w:val="20"/>
          <w:szCs w:val="28"/>
        </w:rPr>
        <w:t>75</w:t>
      </w:r>
    </w:p>
    <w:p w:rsidR="007E1080" w:rsidRPr="00346919" w:rsidRDefault="00B96B58" w:rsidP="00945CD4">
      <w:pPr>
        <w:pStyle w:val="afa"/>
        <w:ind w:left="9912"/>
        <w:rPr>
          <w:rFonts w:ascii="Times New Roman" w:hAnsi="Times New Roman"/>
          <w:sz w:val="20"/>
          <w:szCs w:val="20"/>
        </w:rPr>
      </w:pPr>
      <w:r>
        <w:rPr>
          <w:rFonts w:ascii="Times New Roman" w:hAnsi="Times New Roman"/>
          <w:sz w:val="20"/>
          <w:szCs w:val="20"/>
        </w:rPr>
        <w:t>«</w:t>
      </w:r>
      <w:r w:rsidR="007E1080" w:rsidRPr="00346919">
        <w:rPr>
          <w:rFonts w:ascii="Times New Roman" w:hAnsi="Times New Roman"/>
          <w:sz w:val="20"/>
          <w:szCs w:val="20"/>
        </w:rPr>
        <w:t xml:space="preserve">Приложение к муниципальной программе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«Комплексное развитие систем </w:t>
      </w:r>
      <w:proofErr w:type="gramStart"/>
      <w:r w:rsidRPr="00346919">
        <w:rPr>
          <w:rFonts w:ascii="Times New Roman" w:hAnsi="Times New Roman"/>
          <w:sz w:val="20"/>
          <w:szCs w:val="20"/>
        </w:rPr>
        <w:t>коммунальной</w:t>
      </w:r>
      <w:proofErr w:type="gramEnd"/>
      <w:r w:rsidRPr="00346919">
        <w:rPr>
          <w:rFonts w:ascii="Times New Roman" w:hAnsi="Times New Roman"/>
          <w:sz w:val="20"/>
          <w:szCs w:val="20"/>
        </w:rPr>
        <w:t xml:space="preserve">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 xml:space="preserve">инфраструктуры Советского муниципального образования </w:t>
      </w:r>
    </w:p>
    <w:p w:rsidR="007E1080" w:rsidRPr="00346919" w:rsidRDefault="007E1080" w:rsidP="00945CD4">
      <w:pPr>
        <w:pStyle w:val="afa"/>
        <w:ind w:left="9912"/>
        <w:rPr>
          <w:rFonts w:ascii="Times New Roman" w:hAnsi="Times New Roman"/>
          <w:sz w:val="20"/>
          <w:szCs w:val="20"/>
        </w:rPr>
      </w:pPr>
      <w:r w:rsidRPr="00346919">
        <w:rPr>
          <w:rFonts w:ascii="Times New Roman" w:hAnsi="Times New Roman"/>
          <w:sz w:val="20"/>
          <w:szCs w:val="20"/>
        </w:rPr>
        <w:t>Советского муниципального района на 2018-2028 годы»</w:t>
      </w:r>
    </w:p>
    <w:p w:rsidR="005F15C7" w:rsidRDefault="005F15C7" w:rsidP="007E1080">
      <w:pPr>
        <w:pStyle w:val="afa"/>
        <w:jc w:val="center"/>
        <w:rPr>
          <w:rFonts w:ascii="Times New Roman" w:hAnsi="Times New Roman"/>
          <w:b/>
          <w:sz w:val="24"/>
          <w:szCs w:val="24"/>
        </w:rPr>
      </w:pP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Перечень</w:t>
      </w:r>
    </w:p>
    <w:p w:rsidR="007E1080" w:rsidRPr="00765443" w:rsidRDefault="007E1080" w:rsidP="007E1080">
      <w:pPr>
        <w:pStyle w:val="afa"/>
        <w:jc w:val="center"/>
        <w:rPr>
          <w:rFonts w:ascii="Times New Roman" w:hAnsi="Times New Roman"/>
          <w:b/>
          <w:sz w:val="24"/>
          <w:szCs w:val="24"/>
        </w:rPr>
      </w:pPr>
      <w:r w:rsidRPr="00765443">
        <w:rPr>
          <w:rFonts w:ascii="Times New Roman" w:hAnsi="Times New Roman"/>
          <w:b/>
          <w:sz w:val="24"/>
          <w:szCs w:val="24"/>
        </w:rPr>
        <w:t>мероприятий муниципальной целевой программы</w:t>
      </w:r>
      <w:r w:rsidR="001C1A59">
        <w:rPr>
          <w:rFonts w:ascii="Times New Roman" w:hAnsi="Times New Roman"/>
          <w:b/>
          <w:sz w:val="24"/>
          <w:szCs w:val="24"/>
        </w:rPr>
        <w:t xml:space="preserve"> </w:t>
      </w:r>
      <w:r w:rsidRPr="00765443">
        <w:rPr>
          <w:rFonts w:ascii="Times New Roman" w:hAnsi="Times New Roman"/>
          <w:b/>
          <w:sz w:val="24"/>
          <w:szCs w:val="24"/>
        </w:rPr>
        <w:t>«Комплексное развитие систем коммунальной инфраструктуры Советского муниципального образования Советского муниципального района на 2018-2028 годы»</w:t>
      </w:r>
      <w:r>
        <w:rPr>
          <w:rFonts w:ascii="Times New Roman" w:hAnsi="Times New Roman"/>
          <w:b/>
          <w:sz w:val="24"/>
          <w:szCs w:val="24"/>
        </w:rPr>
        <w:t xml:space="preserve"> </w:t>
      </w:r>
    </w:p>
    <w:p w:rsidR="007E1080" w:rsidRPr="00194396" w:rsidRDefault="007E1080" w:rsidP="007E1080">
      <w:pPr>
        <w:pStyle w:val="af0"/>
        <w:jc w:val="center"/>
        <w:rPr>
          <w:b/>
          <w:sz w:val="16"/>
        </w:rPr>
      </w:pPr>
    </w:p>
    <w:tbl>
      <w:tblPr>
        <w:tblW w:w="1478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600"/>
      </w:tblPr>
      <w:tblGrid>
        <w:gridCol w:w="567"/>
        <w:gridCol w:w="3686"/>
        <w:gridCol w:w="1416"/>
        <w:gridCol w:w="1561"/>
        <w:gridCol w:w="1417"/>
        <w:gridCol w:w="1368"/>
        <w:gridCol w:w="1608"/>
        <w:gridCol w:w="1418"/>
        <w:gridCol w:w="1747"/>
      </w:tblGrid>
      <w:tr w:rsidR="00130F0B" w:rsidTr="00CB2523">
        <w:trPr>
          <w:trHeight w:val="20"/>
        </w:trPr>
        <w:tc>
          <w:tcPr>
            <w:tcW w:w="567"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 xml:space="preserve">№ </w:t>
            </w:r>
            <w:proofErr w:type="spellStart"/>
            <w:proofErr w:type="gramStart"/>
            <w:r w:rsidRPr="00812CB0">
              <w:rPr>
                <w:rFonts w:ascii="Times New Roman" w:hAnsi="Times New Roman" w:cs="Times New Roman"/>
                <w:b/>
                <w:bCs/>
                <w:sz w:val="18"/>
                <w:szCs w:val="18"/>
              </w:rPr>
              <w:t>п</w:t>
            </w:r>
            <w:proofErr w:type="spellEnd"/>
            <w:proofErr w:type="gramEnd"/>
            <w:r w:rsidRPr="00812CB0">
              <w:rPr>
                <w:rFonts w:ascii="Times New Roman" w:hAnsi="Times New Roman" w:cs="Times New Roman"/>
                <w:b/>
                <w:bCs/>
                <w:sz w:val="18"/>
                <w:szCs w:val="18"/>
              </w:rPr>
              <w:t>/</w:t>
            </w:r>
            <w:proofErr w:type="spellStart"/>
            <w:r w:rsidRPr="00812CB0">
              <w:rPr>
                <w:rFonts w:ascii="Times New Roman" w:hAnsi="Times New Roman" w:cs="Times New Roman"/>
                <w:b/>
                <w:bCs/>
                <w:sz w:val="18"/>
                <w:szCs w:val="18"/>
              </w:rPr>
              <w:t>п</w:t>
            </w:r>
            <w:proofErr w:type="spellEnd"/>
          </w:p>
        </w:tc>
        <w:tc>
          <w:tcPr>
            <w:tcW w:w="368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Наименование мероприятий</w:t>
            </w:r>
          </w:p>
        </w:tc>
        <w:tc>
          <w:tcPr>
            <w:tcW w:w="1416"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Срок исполнения</w:t>
            </w:r>
          </w:p>
        </w:tc>
        <w:tc>
          <w:tcPr>
            <w:tcW w:w="1561" w:type="dxa"/>
            <w:vMerge w:val="restart"/>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Объем финансирования, всего, млн</w:t>
            </w:r>
            <w:proofErr w:type="gramStart"/>
            <w:r w:rsidRPr="00812CB0">
              <w:rPr>
                <w:rFonts w:ascii="Times New Roman" w:hAnsi="Times New Roman" w:cs="Times New Roman"/>
                <w:b/>
                <w:bCs/>
                <w:sz w:val="18"/>
                <w:szCs w:val="18"/>
              </w:rPr>
              <w:t>.р</w:t>
            </w:r>
            <w:proofErr w:type="gramEnd"/>
            <w:r w:rsidRPr="00812CB0">
              <w:rPr>
                <w:rFonts w:ascii="Times New Roman" w:hAnsi="Times New Roman" w:cs="Times New Roman"/>
                <w:b/>
                <w:bCs/>
                <w:sz w:val="18"/>
                <w:szCs w:val="18"/>
              </w:rPr>
              <w:t>уб.</w:t>
            </w:r>
          </w:p>
        </w:tc>
        <w:tc>
          <w:tcPr>
            <w:tcW w:w="5811" w:type="dxa"/>
            <w:gridSpan w:val="4"/>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 том числе за счет средств</w:t>
            </w:r>
          </w:p>
        </w:tc>
        <w:tc>
          <w:tcPr>
            <w:tcW w:w="1747" w:type="dxa"/>
            <w:vMerge w:val="restart"/>
            <w:shd w:val="clear" w:color="auto" w:fill="auto"/>
            <w:vAlign w:val="center"/>
          </w:tcPr>
          <w:p w:rsidR="007E1080" w:rsidRPr="00812CB0" w:rsidRDefault="007E1080" w:rsidP="00E0407F">
            <w:pPr>
              <w:jc w:val="center"/>
              <w:rPr>
                <w:rFonts w:ascii="Times New Roman" w:hAnsi="Times New Roman" w:cs="Times New Roman"/>
                <w:b/>
                <w:bCs/>
                <w:sz w:val="18"/>
                <w:szCs w:val="18"/>
              </w:rPr>
            </w:pPr>
            <w:proofErr w:type="gramStart"/>
            <w:r w:rsidRPr="00812CB0">
              <w:rPr>
                <w:rFonts w:ascii="Times New Roman" w:hAnsi="Times New Roman" w:cs="Times New Roman"/>
                <w:b/>
                <w:bCs/>
                <w:sz w:val="18"/>
                <w:szCs w:val="18"/>
              </w:rPr>
              <w:t>Ответственные</w:t>
            </w:r>
            <w:proofErr w:type="gramEnd"/>
            <w:r w:rsidRPr="00812CB0">
              <w:rPr>
                <w:rFonts w:ascii="Times New Roman" w:hAnsi="Times New Roman" w:cs="Times New Roman"/>
                <w:b/>
                <w:bCs/>
                <w:sz w:val="18"/>
                <w:szCs w:val="18"/>
              </w:rPr>
              <w:t xml:space="preserve"> за исполнение</w:t>
            </w:r>
          </w:p>
        </w:tc>
      </w:tr>
      <w:tr w:rsidR="00130F0B" w:rsidTr="00CB2523">
        <w:trPr>
          <w:trHeight w:val="20"/>
        </w:trPr>
        <w:tc>
          <w:tcPr>
            <w:tcW w:w="567"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368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6"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561" w:type="dxa"/>
            <w:vMerge/>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p>
        </w:tc>
        <w:tc>
          <w:tcPr>
            <w:tcW w:w="1417"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Федерального бюджета (прогнозно)</w:t>
            </w:r>
          </w:p>
        </w:tc>
        <w:tc>
          <w:tcPr>
            <w:tcW w:w="136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Областного бюджета (прогнозно)</w:t>
            </w:r>
          </w:p>
        </w:tc>
        <w:tc>
          <w:tcPr>
            <w:tcW w:w="160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Местного бюджета (прогнозно)</w:t>
            </w:r>
          </w:p>
        </w:tc>
        <w:tc>
          <w:tcPr>
            <w:tcW w:w="1418" w:type="dxa"/>
            <w:shd w:val="clear" w:color="auto" w:fill="auto"/>
            <w:vAlign w:val="center"/>
          </w:tcPr>
          <w:p w:rsidR="007E1080" w:rsidRPr="00812CB0" w:rsidRDefault="007E1080" w:rsidP="00E0407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Внебюджетных источников (прогнозно)</w:t>
            </w:r>
          </w:p>
        </w:tc>
        <w:tc>
          <w:tcPr>
            <w:tcW w:w="1747" w:type="dxa"/>
            <w:vMerge/>
            <w:shd w:val="clear" w:color="auto" w:fill="auto"/>
          </w:tcPr>
          <w:p w:rsidR="007E1080" w:rsidRPr="00812CB0" w:rsidRDefault="007E1080" w:rsidP="00E0407F">
            <w:pPr>
              <w:jc w:val="center"/>
              <w:rPr>
                <w:rFonts w:ascii="Times New Roman" w:hAnsi="Times New Roman" w:cs="Times New Roman"/>
                <w:b/>
                <w:bCs/>
                <w:sz w:val="18"/>
                <w:szCs w:val="18"/>
              </w:rPr>
            </w:pPr>
          </w:p>
        </w:tc>
      </w:tr>
      <w:tr w:rsidR="00130F0B" w:rsidTr="009C38AF">
        <w:trPr>
          <w:trHeight w:val="30"/>
        </w:trPr>
        <w:tc>
          <w:tcPr>
            <w:tcW w:w="567"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1</w:t>
            </w:r>
          </w:p>
        </w:tc>
        <w:tc>
          <w:tcPr>
            <w:tcW w:w="3686"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2</w:t>
            </w:r>
          </w:p>
        </w:tc>
        <w:tc>
          <w:tcPr>
            <w:tcW w:w="1416"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3</w:t>
            </w:r>
          </w:p>
        </w:tc>
        <w:tc>
          <w:tcPr>
            <w:tcW w:w="1561"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4</w:t>
            </w:r>
          </w:p>
        </w:tc>
        <w:tc>
          <w:tcPr>
            <w:tcW w:w="1417"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5</w:t>
            </w:r>
          </w:p>
        </w:tc>
        <w:tc>
          <w:tcPr>
            <w:tcW w:w="136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6</w:t>
            </w:r>
          </w:p>
        </w:tc>
        <w:tc>
          <w:tcPr>
            <w:tcW w:w="160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7</w:t>
            </w:r>
          </w:p>
        </w:tc>
        <w:tc>
          <w:tcPr>
            <w:tcW w:w="1418" w:type="dxa"/>
            <w:shd w:val="clear" w:color="auto" w:fill="auto"/>
          </w:tcPr>
          <w:p w:rsidR="007E1080" w:rsidRPr="00812CB0" w:rsidRDefault="007E1080"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8</w:t>
            </w:r>
          </w:p>
        </w:tc>
        <w:tc>
          <w:tcPr>
            <w:tcW w:w="1747" w:type="dxa"/>
            <w:shd w:val="clear" w:color="auto" w:fill="auto"/>
          </w:tcPr>
          <w:p w:rsidR="007E1080" w:rsidRPr="00812CB0" w:rsidRDefault="007E1080" w:rsidP="009C38AF">
            <w:pPr>
              <w:spacing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9</w:t>
            </w:r>
          </w:p>
        </w:tc>
      </w:tr>
      <w:tr w:rsidR="00130F0B" w:rsidTr="00782594">
        <w:trPr>
          <w:trHeight w:val="3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Проектирование  и строительство индивидуальных источников теплоснабжения объектов социальной сферы</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25,0</w:t>
            </w:r>
          </w:p>
        </w:tc>
        <w:tc>
          <w:tcPr>
            <w:tcW w:w="1747" w:type="dxa"/>
            <w:vMerge w:val="restart"/>
            <w:shd w:val="clear" w:color="auto" w:fill="auto"/>
          </w:tcPr>
          <w:p w:rsidR="007E1080" w:rsidRPr="00812CB0" w:rsidRDefault="007E1080" w:rsidP="00E0407F">
            <w:pPr>
              <w:rPr>
                <w:rFonts w:ascii="Times New Roman" w:hAnsi="Times New Roman" w:cs="Times New Roman"/>
                <w:sz w:val="18"/>
                <w:szCs w:val="18"/>
              </w:rPr>
            </w:pPr>
            <w:r w:rsidRPr="00812CB0">
              <w:rPr>
                <w:rFonts w:ascii="Times New Roman" w:hAnsi="Times New Roman" w:cs="Times New Roman"/>
                <w:sz w:val="18"/>
                <w:szCs w:val="18"/>
              </w:rPr>
              <w:t xml:space="preserve">Администрация Советского муниципального </w:t>
            </w:r>
            <w:r>
              <w:rPr>
                <w:rFonts w:ascii="Times New Roman" w:hAnsi="Times New Roman" w:cs="Times New Roman"/>
                <w:sz w:val="18"/>
                <w:szCs w:val="18"/>
              </w:rPr>
              <w:t xml:space="preserve">образования Советского муниципального </w:t>
            </w:r>
            <w:r w:rsidRPr="00812CB0">
              <w:rPr>
                <w:rFonts w:ascii="Times New Roman" w:hAnsi="Times New Roman" w:cs="Times New Roman"/>
                <w:sz w:val="18"/>
                <w:szCs w:val="18"/>
              </w:rPr>
              <w:t xml:space="preserve">района </w:t>
            </w:r>
          </w:p>
        </w:tc>
      </w:tr>
      <w:tr w:rsidR="00130F0B" w:rsidTr="00782594">
        <w:trPr>
          <w:trHeight w:val="43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реконструкция существующих водопроводных сетей с заменой изношенных участков и оборудования и увеличением диаметров труб</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7E1080" w:rsidRPr="004C24B9" w:rsidRDefault="004F7A52"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275</w:t>
            </w:r>
            <w:r w:rsidR="002A3A6A">
              <w:rPr>
                <w:rFonts w:ascii="Times New Roman" w:hAnsi="Times New Roman" w:cs="Times New Roman"/>
                <w:bCs/>
                <w:sz w:val="18"/>
                <w:szCs w:val="18"/>
              </w:rPr>
              <w:t>5,</w:t>
            </w:r>
            <w:r>
              <w:rPr>
                <w:rFonts w:ascii="Times New Roman" w:hAnsi="Times New Roman" w:cs="Times New Roman"/>
                <w:bCs/>
                <w:sz w:val="18"/>
                <w:szCs w:val="18"/>
              </w:rPr>
              <w:t>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4C24B9" w:rsidRDefault="004F7A52" w:rsidP="004F7A52">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275</w:t>
            </w:r>
            <w:r w:rsidR="002A3A6A">
              <w:rPr>
                <w:rFonts w:ascii="Times New Roman" w:hAnsi="Times New Roman" w:cs="Times New Roman"/>
                <w:bCs/>
                <w:sz w:val="18"/>
                <w:szCs w:val="18"/>
              </w:rPr>
              <w:t>5,</w:t>
            </w:r>
            <w:r>
              <w:rPr>
                <w:rFonts w:ascii="Times New Roman" w:hAnsi="Times New Roman" w:cs="Times New Roman"/>
                <w:bCs/>
                <w:sz w:val="18"/>
                <w:szCs w:val="18"/>
              </w:rPr>
              <w:t>8</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CB2523">
        <w:trPr>
          <w:trHeight w:val="20"/>
        </w:trPr>
        <w:tc>
          <w:tcPr>
            <w:tcW w:w="56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3686" w:type="dxa"/>
            <w:shd w:val="clear" w:color="auto" w:fill="auto"/>
          </w:tcPr>
          <w:p w:rsidR="009C38AF"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всего</w:t>
            </w:r>
          </w:p>
          <w:p w:rsidR="007E1080" w:rsidRPr="00812CB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1416"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7"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Pr="00812CB0" w:rsidRDefault="005743F4"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1258,</w:t>
            </w:r>
            <w:r w:rsidR="004F7A52">
              <w:rPr>
                <w:rFonts w:ascii="Times New Roman" w:hAnsi="Times New Roman" w:cs="Times New Roman"/>
                <w:sz w:val="18"/>
                <w:szCs w:val="18"/>
              </w:rPr>
              <w:t>8</w:t>
            </w:r>
          </w:p>
        </w:tc>
        <w:tc>
          <w:tcPr>
            <w:tcW w:w="1418" w:type="dxa"/>
            <w:shd w:val="clear" w:color="auto" w:fill="auto"/>
          </w:tcPr>
          <w:p w:rsidR="007E1080" w:rsidRPr="00812CB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4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Реконструкция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3</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4F7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1196,</w:t>
            </w:r>
            <w:r w:rsidR="004F7A52">
              <w:rPr>
                <w:rFonts w:ascii="Times New Roman" w:hAnsi="Times New Roman" w:cs="Times New Roman"/>
                <w:sz w:val="18"/>
                <w:szCs w:val="18"/>
              </w:rPr>
              <w:t>8</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76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50"/>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7E1080"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69"/>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2.1.4.</w:t>
            </w:r>
          </w:p>
        </w:tc>
        <w:tc>
          <w:tcPr>
            <w:tcW w:w="3686" w:type="dxa"/>
            <w:shd w:val="clear" w:color="auto" w:fill="auto"/>
          </w:tcPr>
          <w:p w:rsidR="009C38AF" w:rsidRDefault="007E1080"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Осуществление строительного </w:t>
            </w:r>
            <w:proofErr w:type="gramStart"/>
            <w:r>
              <w:rPr>
                <w:rFonts w:ascii="Times New Roman" w:hAnsi="Times New Roman" w:cs="Times New Roman"/>
                <w:sz w:val="18"/>
                <w:szCs w:val="18"/>
              </w:rPr>
              <w:t>контроля за</w:t>
            </w:r>
            <w:proofErr w:type="gramEnd"/>
            <w:r>
              <w:rPr>
                <w:rFonts w:ascii="Times New Roman" w:hAnsi="Times New Roman" w:cs="Times New Roman"/>
                <w:sz w:val="18"/>
                <w:szCs w:val="18"/>
              </w:rPr>
              <w:t xml:space="preserve"> выполнением работ  по реконструкции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М.Горького</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w:t>
            </w:r>
          </w:p>
        </w:tc>
        <w:tc>
          <w:tcPr>
            <w:tcW w:w="1561"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531"/>
        </w:trPr>
        <w:tc>
          <w:tcPr>
            <w:tcW w:w="56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3686" w:type="dxa"/>
            <w:shd w:val="clear" w:color="auto" w:fill="auto"/>
          </w:tcPr>
          <w:p w:rsidR="007E1080" w:rsidRDefault="00570DB7"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ремонт артезианской скважины № 10, расположенной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w:t>
            </w:r>
            <w:r w:rsidR="001945F5">
              <w:rPr>
                <w:rFonts w:ascii="Times New Roman" w:hAnsi="Times New Roman" w:cs="Times New Roman"/>
                <w:sz w:val="18"/>
                <w:szCs w:val="18"/>
              </w:rPr>
              <w:t xml:space="preserve"> 25 м юго-восточнее д. 23</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7"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E108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r w:rsidR="00D314E9">
              <w:rPr>
                <w:rFonts w:ascii="Times New Roman" w:hAnsi="Times New Roman" w:cs="Times New Roman"/>
                <w:sz w:val="18"/>
                <w:szCs w:val="18"/>
              </w:rPr>
              <w:t>,0</w:t>
            </w:r>
          </w:p>
        </w:tc>
        <w:tc>
          <w:tcPr>
            <w:tcW w:w="1418" w:type="dxa"/>
            <w:shd w:val="clear" w:color="auto" w:fill="auto"/>
          </w:tcPr>
          <w:p w:rsidR="007E1080" w:rsidRDefault="007E1080"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E1080" w:rsidRPr="00812CB0" w:rsidRDefault="007E1080" w:rsidP="00E0407F">
            <w:pPr>
              <w:rPr>
                <w:rFonts w:ascii="Times New Roman" w:hAnsi="Times New Roman" w:cs="Times New Roman"/>
                <w:sz w:val="18"/>
                <w:szCs w:val="18"/>
              </w:rPr>
            </w:pPr>
          </w:p>
        </w:tc>
      </w:tr>
      <w:tr w:rsidR="00130F0B" w:rsidTr="00782594">
        <w:trPr>
          <w:trHeight w:val="87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установка  водонапорной башни в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Советского района, Саратовской области</w:t>
            </w:r>
          </w:p>
          <w:p w:rsidR="009C38AF" w:rsidRDefault="009C38AF" w:rsidP="001945F5">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2023 г. </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100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3686" w:type="dxa"/>
            <w:shd w:val="clear" w:color="auto" w:fill="auto"/>
          </w:tcPr>
          <w:p w:rsidR="001945F5" w:rsidRDefault="001945F5" w:rsidP="001945F5">
            <w:pPr>
              <w:spacing w:after="0" w:line="240" w:lineRule="auto"/>
              <w:rPr>
                <w:rFonts w:ascii="Times New Roman" w:hAnsi="Times New Roman" w:cs="Times New Roman"/>
                <w:sz w:val="18"/>
                <w:szCs w:val="18"/>
              </w:rPr>
            </w:pPr>
            <w:r>
              <w:rPr>
                <w:rFonts w:ascii="Times New Roman" w:hAnsi="Times New Roman" w:cs="Times New Roman"/>
                <w:sz w:val="18"/>
                <w:szCs w:val="18"/>
              </w:rPr>
              <w:t>Проверка сметной стоимости на достоверность применения единичных расценок объекта:</w:t>
            </w:r>
            <w:r w:rsidR="007055F8">
              <w:rPr>
                <w:rFonts w:ascii="Times New Roman" w:hAnsi="Times New Roman" w:cs="Times New Roman"/>
                <w:sz w:val="18"/>
                <w:szCs w:val="18"/>
              </w:rPr>
              <w:t xml:space="preserve"> ремонт артезианской скважины № 10, расположенной по адресу: Саратовская область, Советский район, р.п. </w:t>
            </w:r>
            <w:proofErr w:type="gramStart"/>
            <w:r w:rsidR="007055F8">
              <w:rPr>
                <w:rFonts w:ascii="Times New Roman" w:hAnsi="Times New Roman" w:cs="Times New Roman"/>
                <w:sz w:val="18"/>
                <w:szCs w:val="18"/>
              </w:rPr>
              <w:t>Советское</w:t>
            </w:r>
            <w:proofErr w:type="gramEnd"/>
            <w:r w:rsidR="007055F8">
              <w:rPr>
                <w:rFonts w:ascii="Times New Roman" w:hAnsi="Times New Roman" w:cs="Times New Roman"/>
                <w:sz w:val="18"/>
                <w:szCs w:val="18"/>
              </w:rPr>
              <w:t>, ул. Полевая  500 м восточнее д.15</w:t>
            </w:r>
          </w:p>
          <w:p w:rsidR="009C38AF" w:rsidRDefault="009C38AF" w:rsidP="001945F5">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w:t>
            </w:r>
          </w:p>
        </w:tc>
        <w:tc>
          <w:tcPr>
            <w:tcW w:w="1561"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418" w:type="dxa"/>
            <w:shd w:val="clear" w:color="auto" w:fill="auto"/>
          </w:tcPr>
          <w:p w:rsidR="001945F5" w:rsidRDefault="001945F5" w:rsidP="00D160C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945F5" w:rsidRPr="00812CB0" w:rsidTr="00782594">
        <w:trPr>
          <w:trHeight w:val="641"/>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3686" w:type="dxa"/>
            <w:shd w:val="clear" w:color="auto" w:fill="auto"/>
          </w:tcPr>
          <w:p w:rsidR="001945F5" w:rsidRDefault="00CC2EBE" w:rsidP="00CC2EBE">
            <w:pPr>
              <w:spacing w:after="0" w:line="240" w:lineRule="auto"/>
              <w:rPr>
                <w:rFonts w:ascii="Times New Roman" w:hAnsi="Times New Roman" w:cs="Times New Roman"/>
                <w:sz w:val="18"/>
                <w:szCs w:val="18"/>
              </w:rPr>
            </w:pPr>
            <w:r>
              <w:rPr>
                <w:rFonts w:ascii="Times New Roman" w:hAnsi="Times New Roman" w:cs="Times New Roman"/>
                <w:sz w:val="18"/>
                <w:szCs w:val="18"/>
              </w:rPr>
              <w:t>Разработка проекта</w:t>
            </w:r>
            <w:r w:rsidR="00B41E87">
              <w:rPr>
                <w:rFonts w:ascii="Times New Roman" w:hAnsi="Times New Roman" w:cs="Times New Roman"/>
                <w:sz w:val="18"/>
                <w:szCs w:val="18"/>
              </w:rPr>
              <w:t xml:space="preserve"> зон санитарной охраны источников </w:t>
            </w:r>
            <w:r>
              <w:rPr>
                <w:rFonts w:ascii="Times New Roman" w:hAnsi="Times New Roman" w:cs="Times New Roman"/>
                <w:sz w:val="18"/>
                <w:szCs w:val="18"/>
              </w:rPr>
              <w:t xml:space="preserve">питьевого и хозяйственного </w:t>
            </w:r>
            <w:r w:rsidR="00B41E87">
              <w:rPr>
                <w:rFonts w:ascii="Times New Roman" w:hAnsi="Times New Roman" w:cs="Times New Roman"/>
                <w:sz w:val="18"/>
                <w:szCs w:val="18"/>
              </w:rPr>
              <w:t xml:space="preserve">водоснабжения р.п. </w:t>
            </w:r>
            <w:proofErr w:type="gramStart"/>
            <w:r w:rsidR="00B41E87">
              <w:rPr>
                <w:rFonts w:ascii="Times New Roman" w:hAnsi="Times New Roman" w:cs="Times New Roman"/>
                <w:sz w:val="18"/>
                <w:szCs w:val="18"/>
              </w:rPr>
              <w:t>Советское</w:t>
            </w:r>
            <w:proofErr w:type="gramEnd"/>
            <w:r w:rsidR="00B41E87">
              <w:rPr>
                <w:rFonts w:ascii="Times New Roman" w:hAnsi="Times New Roman" w:cs="Times New Roman"/>
                <w:sz w:val="18"/>
                <w:szCs w:val="18"/>
              </w:rPr>
              <w:t xml:space="preserve"> Советского района Саратовской области </w:t>
            </w:r>
          </w:p>
          <w:p w:rsidR="009C38AF" w:rsidRDefault="009C38AF" w:rsidP="00CC2EBE">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1945F5"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431,8</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431,8</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43726F" w:rsidRPr="00812CB0" w:rsidTr="00782594">
        <w:trPr>
          <w:trHeight w:val="641"/>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Приобретение материалов для ремонта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p w:rsidR="009C38AF" w:rsidRDefault="009C38AF" w:rsidP="006A54B2">
            <w:pPr>
              <w:spacing w:after="0" w:line="240" w:lineRule="auto"/>
              <w:rPr>
                <w:rFonts w:ascii="Times New Roman" w:hAnsi="Times New Roman" w:cs="Times New Roman"/>
                <w:sz w:val="18"/>
                <w:szCs w:val="18"/>
              </w:rPr>
            </w:pP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p w:rsidR="0043726F" w:rsidRDefault="0043726F" w:rsidP="00E0407F">
            <w:pPr>
              <w:spacing w:after="0" w:line="240" w:lineRule="auto"/>
              <w:jc w:val="center"/>
              <w:rPr>
                <w:rFonts w:ascii="Times New Roman" w:hAnsi="Times New Roman" w:cs="Times New Roman"/>
                <w:sz w:val="18"/>
                <w:szCs w:val="18"/>
              </w:rPr>
            </w:pP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91,4</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782594">
        <w:trPr>
          <w:trHeight w:val="641"/>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w:t>
            </w:r>
          </w:p>
        </w:tc>
        <w:tc>
          <w:tcPr>
            <w:tcW w:w="3686" w:type="dxa"/>
            <w:shd w:val="clear" w:color="auto" w:fill="auto"/>
          </w:tcPr>
          <w:p w:rsidR="0043726F" w:rsidRDefault="0043726F" w:rsidP="006A54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водопровода от артезианской скважины № 10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ул. Олимпийская, 25 м юго-восточнее д. № 23 до водонапорной башни по ул. Олимпийская, р.п. Советское</w:t>
            </w:r>
          </w:p>
          <w:p w:rsidR="009C38AF" w:rsidRDefault="009C38AF" w:rsidP="006A54B2">
            <w:pPr>
              <w:spacing w:after="0" w:line="240" w:lineRule="auto"/>
              <w:rPr>
                <w:rFonts w:ascii="Times New Roman" w:hAnsi="Times New Roman" w:cs="Times New Roman"/>
                <w:sz w:val="18"/>
                <w:szCs w:val="18"/>
              </w:rPr>
            </w:pPr>
          </w:p>
        </w:tc>
        <w:tc>
          <w:tcPr>
            <w:tcW w:w="1416"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43726F">
              <w:rPr>
                <w:rFonts w:ascii="Times New Roman" w:hAnsi="Times New Roman" w:cs="Times New Roman"/>
                <w:sz w:val="18"/>
                <w:szCs w:val="18"/>
              </w:rPr>
              <w:t>0,0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r w:rsidR="002A3A6A">
              <w:rPr>
                <w:rFonts w:ascii="Times New Roman" w:hAnsi="Times New Roman" w:cs="Times New Roman"/>
                <w:sz w:val="18"/>
                <w:szCs w:val="18"/>
              </w:rPr>
              <w:t>0</w:t>
            </w:r>
            <w:r w:rsidR="0043726F">
              <w:rPr>
                <w:rFonts w:ascii="Times New Roman" w:hAnsi="Times New Roman" w:cs="Times New Roman"/>
                <w:sz w:val="18"/>
                <w:szCs w:val="18"/>
              </w:rPr>
              <w:t>,0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1945F5" w:rsidRPr="00812CB0" w:rsidTr="00782594">
        <w:trPr>
          <w:trHeight w:val="669"/>
        </w:trPr>
        <w:tc>
          <w:tcPr>
            <w:tcW w:w="56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w:t>
            </w:r>
            <w:r w:rsidR="003366C3">
              <w:rPr>
                <w:rFonts w:ascii="Times New Roman" w:hAnsi="Times New Roman" w:cs="Times New Roman"/>
                <w:sz w:val="18"/>
                <w:szCs w:val="18"/>
              </w:rPr>
              <w:t>8</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Реконструкция питьевого водопровода, расположенного по адресу: Саратовская область, Советский район, р.п. Советское, ул. Мельничная</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Default="001945F5"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w:t>
            </w:r>
          </w:p>
        </w:tc>
        <w:tc>
          <w:tcPr>
            <w:tcW w:w="1561"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7"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465,9</w:t>
            </w:r>
          </w:p>
        </w:tc>
        <w:tc>
          <w:tcPr>
            <w:tcW w:w="1418" w:type="dxa"/>
            <w:shd w:val="clear" w:color="auto" w:fill="auto"/>
          </w:tcPr>
          <w:p w:rsidR="001945F5"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782594" w:rsidRPr="00812CB0" w:rsidTr="00CB2523">
        <w:trPr>
          <w:trHeight w:val="523"/>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Изготовление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361"/>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2.10</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Экспертиза сметной документации на 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r w:rsidR="00782594">
              <w:rPr>
                <w:rFonts w:ascii="Times New Roman" w:hAnsi="Times New Roman" w:cs="Times New Roman"/>
                <w:sz w:val="18"/>
                <w:szCs w:val="18"/>
              </w:rPr>
              <w:t>,0</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782594" w:rsidRPr="00812CB0" w:rsidTr="00782594">
        <w:trPr>
          <w:trHeight w:val="669"/>
        </w:trPr>
        <w:tc>
          <w:tcPr>
            <w:tcW w:w="56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2.11</w:t>
            </w:r>
          </w:p>
        </w:tc>
        <w:tc>
          <w:tcPr>
            <w:tcW w:w="3686" w:type="dxa"/>
            <w:shd w:val="clear" w:color="auto" w:fill="auto"/>
          </w:tcPr>
          <w:p w:rsidR="00782594" w:rsidRDefault="00782594" w:rsidP="00E040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Ремонт участка питьевого водопровода, расположенного по адресу: Саратовская область, Советский район, р.п. </w:t>
            </w:r>
            <w:proofErr w:type="gramStart"/>
            <w:r>
              <w:rPr>
                <w:rFonts w:ascii="Times New Roman" w:hAnsi="Times New Roman" w:cs="Times New Roman"/>
                <w:sz w:val="18"/>
                <w:szCs w:val="18"/>
              </w:rPr>
              <w:t>Советское</w:t>
            </w:r>
            <w:proofErr w:type="gramEnd"/>
            <w:r>
              <w:rPr>
                <w:rFonts w:ascii="Times New Roman" w:hAnsi="Times New Roman" w:cs="Times New Roman"/>
                <w:sz w:val="18"/>
                <w:szCs w:val="18"/>
              </w:rPr>
              <w:t xml:space="preserve"> от перекрестка по ул. </w:t>
            </w:r>
            <w:proofErr w:type="spellStart"/>
            <w:r>
              <w:rPr>
                <w:rFonts w:ascii="Times New Roman" w:hAnsi="Times New Roman" w:cs="Times New Roman"/>
                <w:sz w:val="18"/>
                <w:szCs w:val="18"/>
              </w:rPr>
              <w:t>Вольская</w:t>
            </w:r>
            <w:proofErr w:type="spellEnd"/>
            <w:r>
              <w:rPr>
                <w:rFonts w:ascii="Times New Roman" w:hAnsi="Times New Roman" w:cs="Times New Roman"/>
                <w:sz w:val="18"/>
                <w:szCs w:val="18"/>
              </w:rPr>
              <w:t xml:space="preserve"> до ул. Рабочая д. 11 (пожарный пост)</w:t>
            </w:r>
          </w:p>
          <w:p w:rsidR="009C38AF"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782594" w:rsidRDefault="00782594"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 г.</w:t>
            </w:r>
          </w:p>
        </w:tc>
        <w:tc>
          <w:tcPr>
            <w:tcW w:w="1561"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7"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782594"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332,6</w:t>
            </w:r>
          </w:p>
        </w:tc>
        <w:tc>
          <w:tcPr>
            <w:tcW w:w="1418" w:type="dxa"/>
            <w:shd w:val="clear" w:color="auto" w:fill="auto"/>
          </w:tcPr>
          <w:p w:rsidR="00782594" w:rsidRDefault="00782594"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782594" w:rsidRPr="00812CB0" w:rsidRDefault="00782594" w:rsidP="00E0407F">
            <w:pPr>
              <w:rPr>
                <w:rFonts w:ascii="Times New Roman" w:hAnsi="Times New Roman" w:cs="Times New Roman"/>
                <w:sz w:val="18"/>
                <w:szCs w:val="18"/>
              </w:rPr>
            </w:pPr>
          </w:p>
        </w:tc>
      </w:tr>
      <w:tr w:rsidR="0043726F" w:rsidRPr="00812CB0" w:rsidTr="00782594">
        <w:trPr>
          <w:trHeight w:val="669"/>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2.12</w:t>
            </w:r>
          </w:p>
        </w:tc>
        <w:tc>
          <w:tcPr>
            <w:tcW w:w="3686" w:type="dxa"/>
            <w:shd w:val="clear" w:color="auto" w:fill="auto"/>
          </w:tcPr>
          <w:p w:rsidR="0043726F" w:rsidRDefault="0043726F" w:rsidP="0043726F">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rPr>
              <w:t>Изготовление сметной документации на выполнение работ по установке водонапорной башни</w:t>
            </w:r>
            <w:r w:rsidR="00E5482E">
              <w:rPr>
                <w:rFonts w:ascii="Times New Roman" w:hAnsi="Times New Roman" w:cs="Times New Roman"/>
                <w:sz w:val="18"/>
                <w:szCs w:val="18"/>
              </w:rPr>
              <w:t>,</w:t>
            </w:r>
            <w:r>
              <w:rPr>
                <w:rFonts w:ascii="Times New Roman" w:hAnsi="Times New Roman" w:cs="Times New Roman"/>
                <w:sz w:val="18"/>
                <w:szCs w:val="18"/>
              </w:rPr>
              <w:t xml:space="preserve"> </w:t>
            </w:r>
            <w:r w:rsidR="00E5482E" w:rsidRPr="0043726F">
              <w:rPr>
                <w:rFonts w:ascii="Times New Roman" w:hAnsi="Times New Roman" w:cs="Times New Roman"/>
                <w:sz w:val="18"/>
                <w:szCs w:val="18"/>
                <w:lang w:eastAsia="ru-RU"/>
              </w:rPr>
              <w:t xml:space="preserve">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00CB2523" w:rsidRPr="0043726F">
              <w:rPr>
                <w:rFonts w:ascii="Times New Roman" w:hAnsi="Times New Roman" w:cs="Times New Roman"/>
                <w:sz w:val="18"/>
                <w:szCs w:val="18"/>
                <w:lang w:eastAsia="ru-RU"/>
              </w:rPr>
              <w:t xml:space="preserve">, ул. </w:t>
            </w:r>
            <w:r w:rsidR="00CB2523">
              <w:rPr>
                <w:rFonts w:ascii="Times New Roman" w:hAnsi="Times New Roman" w:cs="Times New Roman"/>
                <w:sz w:val="18"/>
                <w:szCs w:val="18"/>
                <w:lang w:eastAsia="ru-RU"/>
              </w:rPr>
              <w:t xml:space="preserve">2-ая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p w:rsidR="009C38AF" w:rsidRDefault="009C38AF" w:rsidP="0043726F">
            <w:pPr>
              <w:spacing w:after="0" w:line="240" w:lineRule="auto"/>
              <w:rPr>
                <w:rFonts w:ascii="Times New Roman" w:hAnsi="Times New Roman" w:cs="Times New Roman"/>
                <w:sz w:val="18"/>
                <w:szCs w:val="18"/>
              </w:rPr>
            </w:pPr>
          </w:p>
        </w:tc>
        <w:tc>
          <w:tcPr>
            <w:tcW w:w="1416" w:type="dxa"/>
            <w:shd w:val="clear" w:color="auto" w:fill="auto"/>
          </w:tcPr>
          <w:p w:rsidR="0043726F" w:rsidRDefault="0043726F"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w:t>
            </w:r>
          </w:p>
        </w:tc>
        <w:tc>
          <w:tcPr>
            <w:tcW w:w="1418"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43726F" w:rsidRPr="00812CB0" w:rsidTr="00CB2523">
        <w:trPr>
          <w:trHeight w:val="1013"/>
        </w:trPr>
        <w:tc>
          <w:tcPr>
            <w:tcW w:w="567" w:type="dxa"/>
            <w:shd w:val="clear" w:color="auto" w:fill="auto"/>
          </w:tcPr>
          <w:p w:rsidR="0043726F" w:rsidRDefault="0043726F"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2.13</w:t>
            </w:r>
          </w:p>
        </w:tc>
        <w:tc>
          <w:tcPr>
            <w:tcW w:w="3686" w:type="dxa"/>
            <w:shd w:val="clear" w:color="auto" w:fill="auto"/>
          </w:tcPr>
          <w:p w:rsidR="0043726F" w:rsidRDefault="0043726F" w:rsidP="00E0407F">
            <w:pPr>
              <w:spacing w:after="0" w:line="240" w:lineRule="auto"/>
              <w:rPr>
                <w:rFonts w:ascii="Times New Roman" w:hAnsi="Times New Roman" w:cs="Times New Roman"/>
                <w:sz w:val="18"/>
                <w:szCs w:val="18"/>
                <w:lang w:eastAsia="ru-RU"/>
              </w:rPr>
            </w:pPr>
            <w:r w:rsidRPr="0043726F">
              <w:rPr>
                <w:rFonts w:ascii="Times New Roman" w:hAnsi="Times New Roman" w:cs="Times New Roman"/>
                <w:sz w:val="18"/>
                <w:szCs w:val="18"/>
              </w:rPr>
              <w:t xml:space="preserve">Проверка сметной стоимости на достоверность применения единичных расценок объекта: </w:t>
            </w:r>
            <w:r w:rsidR="000C538D">
              <w:rPr>
                <w:rFonts w:ascii="Times New Roman" w:hAnsi="Times New Roman" w:cs="Times New Roman"/>
                <w:sz w:val="18"/>
                <w:szCs w:val="18"/>
                <w:lang w:eastAsia="ru-RU"/>
              </w:rPr>
              <w:t>р</w:t>
            </w:r>
            <w:r w:rsidRPr="0043726F">
              <w:rPr>
                <w:rFonts w:ascii="Times New Roman" w:hAnsi="Times New Roman" w:cs="Times New Roman"/>
                <w:sz w:val="18"/>
                <w:szCs w:val="18"/>
                <w:lang w:eastAsia="ru-RU"/>
              </w:rPr>
              <w:t>емонт водяной скважины №</w:t>
            </w:r>
            <w:r w:rsidR="000C538D">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 xml:space="preserve">9, расположенной по адресу: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Саратовск</w:t>
            </w:r>
            <w:r w:rsidR="00CB2523">
              <w:rPr>
                <w:rFonts w:ascii="Times New Roman" w:hAnsi="Times New Roman" w:cs="Times New Roman"/>
                <w:sz w:val="18"/>
                <w:szCs w:val="18"/>
                <w:lang w:eastAsia="ru-RU"/>
              </w:rPr>
              <w:t xml:space="preserve">ой </w:t>
            </w:r>
            <w:r w:rsidR="00CB2523"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 xml:space="preserve">и, ул. </w:t>
            </w:r>
            <w:proofErr w:type="spellStart"/>
            <w:r w:rsidR="00CB2523" w:rsidRPr="0043726F">
              <w:rPr>
                <w:rFonts w:ascii="Times New Roman" w:hAnsi="Times New Roman" w:cs="Times New Roman"/>
                <w:sz w:val="18"/>
                <w:szCs w:val="18"/>
                <w:lang w:eastAsia="ru-RU"/>
              </w:rPr>
              <w:t>Надречная</w:t>
            </w:r>
            <w:proofErr w:type="spellEnd"/>
            <w:r w:rsidR="00CB2523" w:rsidRPr="0043726F">
              <w:rPr>
                <w:rFonts w:ascii="Times New Roman" w:hAnsi="Times New Roman" w:cs="Times New Roman"/>
                <w:sz w:val="18"/>
                <w:szCs w:val="18"/>
                <w:lang w:eastAsia="ru-RU"/>
              </w:rPr>
              <w:t>, 300 м юго-восточнее д</w:t>
            </w:r>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 xml:space="preserve"> </w:t>
            </w:r>
            <w:r w:rsidR="00CB2523" w:rsidRPr="0043726F">
              <w:rPr>
                <w:rFonts w:ascii="Times New Roman" w:hAnsi="Times New Roman" w:cs="Times New Roman"/>
                <w:sz w:val="18"/>
                <w:szCs w:val="18"/>
                <w:lang w:eastAsia="ru-RU"/>
              </w:rPr>
              <w:t>16</w:t>
            </w:r>
          </w:p>
          <w:p w:rsidR="009C38AF" w:rsidRPr="0043726F" w:rsidRDefault="009C38AF" w:rsidP="009C38AF">
            <w:pPr>
              <w:tabs>
                <w:tab w:val="left" w:pos="2357"/>
              </w:tabs>
              <w:spacing w:after="0" w:line="240" w:lineRule="auto"/>
              <w:rPr>
                <w:rFonts w:ascii="Times New Roman" w:hAnsi="Times New Roman" w:cs="Times New Roman"/>
                <w:sz w:val="18"/>
                <w:szCs w:val="18"/>
              </w:rPr>
            </w:pPr>
          </w:p>
        </w:tc>
        <w:tc>
          <w:tcPr>
            <w:tcW w:w="1416" w:type="dxa"/>
            <w:shd w:val="clear" w:color="auto" w:fill="auto"/>
          </w:tcPr>
          <w:p w:rsidR="0043726F" w:rsidRDefault="000C538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7"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1418" w:type="dxa"/>
            <w:shd w:val="clear" w:color="auto" w:fill="auto"/>
          </w:tcPr>
          <w:p w:rsidR="0043726F" w:rsidRDefault="000C538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43726F" w:rsidRPr="00812CB0" w:rsidRDefault="0043726F" w:rsidP="00E0407F">
            <w:pPr>
              <w:rPr>
                <w:rFonts w:ascii="Times New Roman" w:hAnsi="Times New Roman" w:cs="Times New Roman"/>
                <w:sz w:val="18"/>
                <w:szCs w:val="18"/>
              </w:rPr>
            </w:pPr>
          </w:p>
        </w:tc>
      </w:tr>
      <w:tr w:rsidR="00E5482E" w:rsidRPr="00812CB0" w:rsidTr="009C38AF">
        <w:trPr>
          <w:trHeight w:val="20"/>
        </w:trPr>
        <w:tc>
          <w:tcPr>
            <w:tcW w:w="56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2.14</w:t>
            </w:r>
          </w:p>
        </w:tc>
        <w:tc>
          <w:tcPr>
            <w:tcW w:w="3686" w:type="dxa"/>
            <w:shd w:val="clear" w:color="auto" w:fill="auto"/>
          </w:tcPr>
          <w:p w:rsidR="00E5482E" w:rsidRDefault="00E5482E" w:rsidP="00CB2523">
            <w:pPr>
              <w:spacing w:after="0" w:line="240" w:lineRule="auto"/>
              <w:rPr>
                <w:rFonts w:ascii="Times New Roman" w:hAnsi="Times New Roman" w:cs="Times New Roman"/>
                <w:sz w:val="18"/>
                <w:szCs w:val="18"/>
                <w:lang w:eastAsia="ru-RU"/>
              </w:rPr>
            </w:pPr>
            <w:r w:rsidRPr="0043726F">
              <w:rPr>
                <w:rFonts w:ascii="Times New Roman" w:hAnsi="Times New Roman" w:cs="Times New Roman"/>
                <w:sz w:val="18"/>
                <w:szCs w:val="18"/>
              </w:rPr>
              <w:t xml:space="preserve">Проверка сметной стоимости на </w:t>
            </w:r>
            <w:r>
              <w:rPr>
                <w:rFonts w:ascii="Times New Roman" w:hAnsi="Times New Roman" w:cs="Times New Roman"/>
                <w:sz w:val="18"/>
                <w:szCs w:val="18"/>
              </w:rPr>
              <w:t xml:space="preserve">выполнение работ по установке водонапорной башни, </w:t>
            </w:r>
            <w:r w:rsidR="00CB2523">
              <w:rPr>
                <w:rFonts w:ascii="Times New Roman" w:hAnsi="Times New Roman" w:cs="Times New Roman"/>
                <w:sz w:val="18"/>
                <w:szCs w:val="18"/>
                <w:lang w:eastAsia="ru-RU"/>
              </w:rPr>
              <w:t xml:space="preserve">в </w:t>
            </w:r>
            <w:r w:rsidR="00CB2523" w:rsidRPr="0043726F">
              <w:rPr>
                <w:rFonts w:ascii="Times New Roman" w:hAnsi="Times New Roman" w:cs="Times New Roman"/>
                <w:sz w:val="18"/>
                <w:szCs w:val="18"/>
                <w:lang w:eastAsia="ru-RU"/>
              </w:rPr>
              <w:t xml:space="preserve">р.п. </w:t>
            </w:r>
            <w:proofErr w:type="gramStart"/>
            <w:r w:rsidR="00CB2523" w:rsidRPr="0043726F">
              <w:rPr>
                <w:rFonts w:ascii="Times New Roman" w:hAnsi="Times New Roman" w:cs="Times New Roman"/>
                <w:sz w:val="18"/>
                <w:szCs w:val="18"/>
                <w:lang w:eastAsia="ru-RU"/>
              </w:rPr>
              <w:t>Советское</w:t>
            </w:r>
            <w:proofErr w:type="gramEnd"/>
            <w:r w:rsidR="00CB2523">
              <w:rPr>
                <w:rFonts w:ascii="Times New Roman" w:hAnsi="Times New Roman" w:cs="Times New Roman"/>
                <w:sz w:val="18"/>
                <w:szCs w:val="18"/>
                <w:lang w:eastAsia="ru-RU"/>
              </w:rPr>
              <w:t>,</w:t>
            </w:r>
            <w:r w:rsidR="00CB2523" w:rsidRPr="0043726F">
              <w:rPr>
                <w:rFonts w:ascii="Times New Roman" w:hAnsi="Times New Roman" w:cs="Times New Roman"/>
                <w:sz w:val="18"/>
                <w:szCs w:val="18"/>
                <w:lang w:eastAsia="ru-RU"/>
              </w:rPr>
              <w:t xml:space="preserve"> </w:t>
            </w:r>
            <w:r w:rsidR="00CB2523">
              <w:rPr>
                <w:rFonts w:ascii="Times New Roman" w:hAnsi="Times New Roman" w:cs="Times New Roman"/>
                <w:sz w:val="18"/>
                <w:szCs w:val="18"/>
                <w:lang w:eastAsia="ru-RU"/>
              </w:rPr>
              <w:t>Советского</w:t>
            </w:r>
            <w:r w:rsidR="00CB2523" w:rsidRPr="0043726F">
              <w:rPr>
                <w:rFonts w:ascii="Times New Roman" w:hAnsi="Times New Roman" w:cs="Times New Roman"/>
                <w:sz w:val="18"/>
                <w:szCs w:val="18"/>
                <w:lang w:eastAsia="ru-RU"/>
              </w:rPr>
              <w:t xml:space="preserve"> район</w:t>
            </w:r>
            <w:r w:rsidR="00CB2523">
              <w:rPr>
                <w:rFonts w:ascii="Times New Roman" w:hAnsi="Times New Roman" w:cs="Times New Roman"/>
                <w:sz w:val="18"/>
                <w:szCs w:val="18"/>
                <w:lang w:eastAsia="ru-RU"/>
              </w:rPr>
              <w:t>а,</w:t>
            </w:r>
            <w:r w:rsidR="00CB2523" w:rsidRPr="0043726F">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Саратовск</w:t>
            </w:r>
            <w:r w:rsidR="00CB2523">
              <w:rPr>
                <w:rFonts w:ascii="Times New Roman" w:hAnsi="Times New Roman" w:cs="Times New Roman"/>
                <w:sz w:val="18"/>
                <w:szCs w:val="18"/>
                <w:lang w:eastAsia="ru-RU"/>
              </w:rPr>
              <w:t xml:space="preserve">ой </w:t>
            </w:r>
            <w:r w:rsidRPr="0043726F">
              <w:rPr>
                <w:rFonts w:ascii="Times New Roman" w:hAnsi="Times New Roman" w:cs="Times New Roman"/>
                <w:sz w:val="18"/>
                <w:szCs w:val="18"/>
                <w:lang w:eastAsia="ru-RU"/>
              </w:rPr>
              <w:t>област</w:t>
            </w:r>
            <w:r w:rsidR="00CB2523">
              <w:rPr>
                <w:rFonts w:ascii="Times New Roman" w:hAnsi="Times New Roman" w:cs="Times New Roman"/>
                <w:sz w:val="18"/>
                <w:szCs w:val="18"/>
                <w:lang w:eastAsia="ru-RU"/>
              </w:rPr>
              <w:t>и</w:t>
            </w:r>
            <w:r w:rsidRPr="0043726F">
              <w:rPr>
                <w:rFonts w:ascii="Times New Roman" w:hAnsi="Times New Roman" w:cs="Times New Roman"/>
                <w:sz w:val="18"/>
                <w:szCs w:val="18"/>
                <w:lang w:eastAsia="ru-RU"/>
              </w:rPr>
              <w:t xml:space="preserve">, ул. </w:t>
            </w:r>
            <w:r>
              <w:rPr>
                <w:rFonts w:ascii="Times New Roman" w:hAnsi="Times New Roman" w:cs="Times New Roman"/>
                <w:sz w:val="18"/>
                <w:szCs w:val="18"/>
                <w:lang w:eastAsia="ru-RU"/>
              </w:rPr>
              <w:t xml:space="preserve">2-ая </w:t>
            </w:r>
            <w:proofErr w:type="spellStart"/>
            <w:r w:rsidRPr="0043726F">
              <w:rPr>
                <w:rFonts w:ascii="Times New Roman" w:hAnsi="Times New Roman" w:cs="Times New Roman"/>
                <w:sz w:val="18"/>
                <w:szCs w:val="18"/>
                <w:lang w:eastAsia="ru-RU"/>
              </w:rPr>
              <w:t>Надречная</w:t>
            </w:r>
            <w:proofErr w:type="spellEnd"/>
            <w:r w:rsidRPr="0043726F">
              <w:rPr>
                <w:rFonts w:ascii="Times New Roman" w:hAnsi="Times New Roman" w:cs="Times New Roman"/>
                <w:sz w:val="18"/>
                <w:szCs w:val="18"/>
                <w:lang w:eastAsia="ru-RU"/>
              </w:rPr>
              <w:t>, 300 м юго-восточнее д</w:t>
            </w:r>
            <w:r>
              <w:rPr>
                <w:rFonts w:ascii="Times New Roman" w:hAnsi="Times New Roman" w:cs="Times New Roman"/>
                <w:sz w:val="18"/>
                <w:szCs w:val="18"/>
                <w:lang w:eastAsia="ru-RU"/>
              </w:rPr>
              <w:t>.</w:t>
            </w:r>
            <w:r w:rsidRPr="0043726F">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 xml:space="preserve"> </w:t>
            </w:r>
            <w:r w:rsidRPr="0043726F">
              <w:rPr>
                <w:rFonts w:ascii="Times New Roman" w:hAnsi="Times New Roman" w:cs="Times New Roman"/>
                <w:sz w:val="18"/>
                <w:szCs w:val="18"/>
                <w:lang w:eastAsia="ru-RU"/>
              </w:rPr>
              <w:t>16</w:t>
            </w:r>
          </w:p>
          <w:p w:rsidR="009C38AF" w:rsidRPr="0043726F" w:rsidRDefault="009C38AF" w:rsidP="00CB2523">
            <w:pPr>
              <w:spacing w:after="0" w:line="240" w:lineRule="auto"/>
              <w:rPr>
                <w:rFonts w:ascii="Times New Roman" w:hAnsi="Times New Roman" w:cs="Times New Roman"/>
                <w:sz w:val="18"/>
                <w:szCs w:val="18"/>
              </w:rPr>
            </w:pPr>
          </w:p>
        </w:tc>
        <w:tc>
          <w:tcPr>
            <w:tcW w:w="1416" w:type="dxa"/>
            <w:shd w:val="clear" w:color="auto" w:fill="auto"/>
          </w:tcPr>
          <w:p w:rsidR="00E5482E" w:rsidRDefault="00E5482E"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2024</w:t>
            </w:r>
          </w:p>
        </w:tc>
        <w:tc>
          <w:tcPr>
            <w:tcW w:w="1561"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7"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418" w:type="dxa"/>
            <w:shd w:val="clear" w:color="auto" w:fill="auto"/>
          </w:tcPr>
          <w:p w:rsidR="00E5482E" w:rsidRDefault="00E5482E"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E5482E" w:rsidRPr="00812CB0" w:rsidRDefault="00E5482E" w:rsidP="00E0407F">
            <w:pPr>
              <w:rPr>
                <w:rFonts w:ascii="Times New Roman" w:hAnsi="Times New Roman" w:cs="Times New Roman"/>
                <w:sz w:val="18"/>
                <w:szCs w:val="18"/>
              </w:rPr>
            </w:pPr>
          </w:p>
        </w:tc>
      </w:tr>
      <w:tr w:rsidR="00C34AAD" w:rsidRPr="00812CB0" w:rsidTr="009C38AF">
        <w:trPr>
          <w:trHeight w:val="339"/>
        </w:trPr>
        <w:tc>
          <w:tcPr>
            <w:tcW w:w="567"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2.15</w:t>
            </w:r>
          </w:p>
        </w:tc>
        <w:tc>
          <w:tcPr>
            <w:tcW w:w="3686" w:type="dxa"/>
            <w:shd w:val="clear" w:color="auto" w:fill="auto"/>
          </w:tcPr>
          <w:p w:rsidR="00C34AAD" w:rsidRDefault="00984B32" w:rsidP="00CB2523">
            <w:pPr>
              <w:spacing w:after="0" w:line="240" w:lineRule="auto"/>
              <w:rPr>
                <w:rFonts w:ascii="Times New Roman" w:hAnsi="Times New Roman" w:cs="Times New Roman"/>
                <w:sz w:val="18"/>
                <w:szCs w:val="18"/>
              </w:rPr>
            </w:pPr>
            <w:r>
              <w:rPr>
                <w:rFonts w:ascii="Times New Roman" w:hAnsi="Times New Roman" w:cs="Times New Roman"/>
                <w:sz w:val="18"/>
                <w:szCs w:val="18"/>
              </w:rPr>
              <w:t>Замена</w:t>
            </w:r>
            <w:r w:rsidR="00C34AAD">
              <w:rPr>
                <w:rFonts w:ascii="Times New Roman" w:hAnsi="Times New Roman" w:cs="Times New Roman"/>
                <w:sz w:val="18"/>
                <w:szCs w:val="18"/>
              </w:rPr>
              <w:t xml:space="preserve"> насоса на артезианской скважине № 24, расположенной по адресу: Саратовская область, Советский район, р.п. Советское, </w:t>
            </w:r>
            <w:r w:rsidR="00C34AAD" w:rsidRPr="00C34AAD">
              <w:rPr>
                <w:rFonts w:ascii="Times New Roman" w:hAnsi="Times New Roman" w:cs="Times New Roman"/>
                <w:sz w:val="18"/>
                <w:szCs w:val="18"/>
              </w:rPr>
              <w:t xml:space="preserve">ул. </w:t>
            </w:r>
            <w:proofErr w:type="gramStart"/>
            <w:r w:rsidR="00C34AAD" w:rsidRPr="00C34AAD">
              <w:rPr>
                <w:rFonts w:ascii="Times New Roman" w:hAnsi="Times New Roman" w:cs="Times New Roman"/>
                <w:sz w:val="18"/>
                <w:szCs w:val="18"/>
              </w:rPr>
              <w:lastRenderedPageBreak/>
              <w:t>Полевая</w:t>
            </w:r>
            <w:proofErr w:type="gramEnd"/>
            <w:r w:rsidR="00C34AAD" w:rsidRPr="00C34AAD">
              <w:rPr>
                <w:rFonts w:ascii="Times New Roman" w:hAnsi="Times New Roman" w:cs="Times New Roman"/>
                <w:sz w:val="18"/>
                <w:szCs w:val="18"/>
              </w:rPr>
              <w:t>, 500 м. восточнее д. № 15.</w:t>
            </w:r>
            <w:r w:rsidR="009C38AF">
              <w:rPr>
                <w:rFonts w:ascii="Times New Roman" w:hAnsi="Times New Roman" w:cs="Times New Roman"/>
                <w:sz w:val="18"/>
                <w:szCs w:val="18"/>
              </w:rPr>
              <w:t>(оказание транспортных услуг)</w:t>
            </w:r>
          </w:p>
          <w:p w:rsidR="009C38AF" w:rsidRPr="0043726F" w:rsidRDefault="009C38AF" w:rsidP="00CB2523">
            <w:pPr>
              <w:spacing w:after="0" w:line="240" w:lineRule="auto"/>
              <w:rPr>
                <w:rFonts w:ascii="Times New Roman" w:hAnsi="Times New Roman" w:cs="Times New Roman"/>
                <w:sz w:val="18"/>
                <w:szCs w:val="18"/>
              </w:rPr>
            </w:pPr>
          </w:p>
        </w:tc>
        <w:tc>
          <w:tcPr>
            <w:tcW w:w="1416" w:type="dxa"/>
            <w:shd w:val="clear" w:color="auto" w:fill="auto"/>
          </w:tcPr>
          <w:p w:rsidR="00C34AAD" w:rsidRDefault="00C34AAD" w:rsidP="00BD3E0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2024</w:t>
            </w:r>
          </w:p>
        </w:tc>
        <w:tc>
          <w:tcPr>
            <w:tcW w:w="1561"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16,8</w:t>
            </w:r>
          </w:p>
        </w:tc>
        <w:tc>
          <w:tcPr>
            <w:tcW w:w="1417"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16,8</w:t>
            </w:r>
          </w:p>
        </w:tc>
        <w:tc>
          <w:tcPr>
            <w:tcW w:w="1418" w:type="dxa"/>
            <w:shd w:val="clear" w:color="auto" w:fill="auto"/>
          </w:tcPr>
          <w:p w:rsidR="00C34AAD" w:rsidRDefault="00C34AAD"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47" w:type="dxa"/>
            <w:vMerge/>
            <w:shd w:val="clear" w:color="auto" w:fill="auto"/>
          </w:tcPr>
          <w:p w:rsidR="00C34AAD" w:rsidRPr="00812CB0" w:rsidRDefault="00C34AAD" w:rsidP="00E0407F">
            <w:pPr>
              <w:rPr>
                <w:rFonts w:ascii="Times New Roman" w:hAnsi="Times New Roman" w:cs="Times New Roman"/>
                <w:sz w:val="18"/>
                <w:szCs w:val="18"/>
              </w:rPr>
            </w:pPr>
          </w:p>
        </w:tc>
      </w:tr>
      <w:tr w:rsidR="00130F0B" w:rsidTr="00782594">
        <w:trPr>
          <w:trHeight w:val="1027"/>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lastRenderedPageBreak/>
              <w:t>3</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 xml:space="preserve">Прокладка водопроводных сетей в существующей и планируемой </w:t>
            </w:r>
            <w:proofErr w:type="gramStart"/>
            <w:r w:rsidRPr="00812CB0">
              <w:rPr>
                <w:rFonts w:ascii="Times New Roman" w:hAnsi="Times New Roman" w:cs="Times New Roman"/>
                <w:sz w:val="18"/>
                <w:szCs w:val="18"/>
              </w:rPr>
              <w:t>застройках</w:t>
            </w:r>
            <w:proofErr w:type="gramEnd"/>
            <w:r w:rsidRPr="00812CB0">
              <w:rPr>
                <w:rFonts w:ascii="Times New Roman" w:hAnsi="Times New Roman" w:cs="Times New Roman"/>
                <w:sz w:val="18"/>
                <w:szCs w:val="18"/>
              </w:rPr>
              <w:t xml:space="preserve"> с устройством колодцев из сборных ж/б элементов для установки пожарных гидрантов и запорной арматуры</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18" w:type="dxa"/>
            <w:shd w:val="clear" w:color="auto" w:fill="auto"/>
          </w:tcPr>
          <w:p w:rsidR="001945F5" w:rsidRPr="00812CB0" w:rsidRDefault="004F7A52"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r w:rsidR="001945F5" w:rsidRPr="00812CB0">
              <w:rPr>
                <w:rFonts w:ascii="Times New Roman" w:hAnsi="Times New Roman" w:cs="Times New Roman"/>
                <w:sz w:val="18"/>
                <w:szCs w:val="18"/>
              </w:rPr>
              <w:t>0</w:t>
            </w:r>
            <w:r>
              <w:rPr>
                <w:rFonts w:ascii="Times New Roman" w:hAnsi="Times New Roman" w:cs="Times New Roman"/>
                <w:sz w:val="18"/>
                <w:szCs w:val="18"/>
              </w:rPr>
              <w:t>,0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782594">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4</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Обеспечение электроэнергией новых потребителей за счет расширения существующих сетевых мощностей</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15,0</w:t>
            </w:r>
          </w:p>
        </w:tc>
        <w:tc>
          <w:tcPr>
            <w:tcW w:w="1747" w:type="dxa"/>
            <w:vMerge w:val="restart"/>
            <w:shd w:val="clear" w:color="auto" w:fill="auto"/>
          </w:tcPr>
          <w:p w:rsidR="001945F5" w:rsidRPr="00812CB0" w:rsidRDefault="001945F5" w:rsidP="00E0407F">
            <w:pPr>
              <w:rPr>
                <w:rFonts w:ascii="Times New Roman" w:hAnsi="Times New Roman" w:cs="Times New Roman"/>
                <w:sz w:val="18"/>
                <w:szCs w:val="18"/>
              </w:rPr>
            </w:pPr>
          </w:p>
          <w:p w:rsidR="001945F5" w:rsidRPr="00812CB0" w:rsidRDefault="001945F5" w:rsidP="00E0407F">
            <w:pPr>
              <w:rPr>
                <w:rFonts w:ascii="Times New Roman" w:hAnsi="Times New Roman" w:cs="Times New Roman"/>
                <w:sz w:val="18"/>
                <w:szCs w:val="18"/>
              </w:rPr>
            </w:pPr>
            <w:proofErr w:type="gramStart"/>
            <w:r w:rsidRPr="00812CB0">
              <w:rPr>
                <w:rFonts w:ascii="Times New Roman" w:hAnsi="Times New Roman" w:cs="Times New Roman"/>
                <w:sz w:val="18"/>
                <w:szCs w:val="18"/>
              </w:rPr>
              <w:t>Организации</w:t>
            </w:r>
            <w:proofErr w:type="gramEnd"/>
            <w:r w:rsidRPr="00812CB0">
              <w:rPr>
                <w:rFonts w:ascii="Times New Roman" w:hAnsi="Times New Roman" w:cs="Times New Roman"/>
                <w:sz w:val="18"/>
                <w:szCs w:val="18"/>
              </w:rPr>
              <w:t xml:space="preserve"> оказывающие услуги по электроснабжению, газоснабжению (по согласованию)</w:t>
            </w:r>
          </w:p>
        </w:tc>
      </w:tr>
      <w:tr w:rsidR="00130F0B" w:rsidTr="00CB2523">
        <w:trPr>
          <w:trHeight w:val="214"/>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5</w:t>
            </w:r>
          </w:p>
        </w:tc>
        <w:tc>
          <w:tcPr>
            <w:tcW w:w="3686" w:type="dxa"/>
            <w:shd w:val="clear" w:color="auto" w:fill="auto"/>
          </w:tcPr>
          <w:p w:rsidR="001945F5"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Замена электрических сетей и капитальный ремонт и реконструкция ТП</w:t>
            </w:r>
          </w:p>
          <w:p w:rsidR="009C38AF" w:rsidRPr="00812CB0" w:rsidRDefault="009C38AF" w:rsidP="00E0407F">
            <w:pPr>
              <w:spacing w:after="0" w:line="240" w:lineRule="auto"/>
              <w:rPr>
                <w:rFonts w:ascii="Times New Roman" w:hAnsi="Times New Roman" w:cs="Times New Roman"/>
                <w:sz w:val="18"/>
                <w:szCs w:val="18"/>
              </w:rPr>
            </w:pP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30,0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9C38AF">
        <w:trPr>
          <w:trHeight w:val="20"/>
        </w:trPr>
        <w:tc>
          <w:tcPr>
            <w:tcW w:w="56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6</w:t>
            </w:r>
          </w:p>
        </w:tc>
        <w:tc>
          <w:tcPr>
            <w:tcW w:w="3686" w:type="dxa"/>
            <w:shd w:val="clear" w:color="auto" w:fill="auto"/>
          </w:tcPr>
          <w:p w:rsidR="001945F5" w:rsidRPr="00812CB0" w:rsidRDefault="001945F5" w:rsidP="00E0407F">
            <w:pPr>
              <w:spacing w:after="0" w:line="240" w:lineRule="auto"/>
              <w:rPr>
                <w:rFonts w:ascii="Times New Roman" w:hAnsi="Times New Roman" w:cs="Times New Roman"/>
                <w:sz w:val="18"/>
                <w:szCs w:val="18"/>
              </w:rPr>
            </w:pPr>
            <w:r w:rsidRPr="00812CB0">
              <w:rPr>
                <w:rFonts w:ascii="Times New Roman" w:hAnsi="Times New Roman" w:cs="Times New Roman"/>
                <w:sz w:val="18"/>
                <w:szCs w:val="18"/>
              </w:rPr>
              <w:t>Диагностика и ремонт оборудования ГРП и ГРПШ</w:t>
            </w:r>
          </w:p>
        </w:tc>
        <w:tc>
          <w:tcPr>
            <w:tcW w:w="1416"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2018-2028 гг.</w:t>
            </w:r>
          </w:p>
        </w:tc>
        <w:tc>
          <w:tcPr>
            <w:tcW w:w="1561"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417"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36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60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shd w:val="clear" w:color="auto" w:fill="auto"/>
          </w:tcPr>
          <w:p w:rsidR="001945F5" w:rsidRPr="00812CB0" w:rsidRDefault="001945F5" w:rsidP="00E0407F">
            <w:pPr>
              <w:spacing w:after="0" w:line="240" w:lineRule="auto"/>
              <w:jc w:val="center"/>
              <w:rPr>
                <w:rFonts w:ascii="Times New Roman" w:hAnsi="Times New Roman" w:cs="Times New Roman"/>
                <w:sz w:val="18"/>
                <w:szCs w:val="18"/>
              </w:rPr>
            </w:pPr>
            <w:r w:rsidRPr="00812CB0">
              <w:rPr>
                <w:rFonts w:ascii="Times New Roman" w:hAnsi="Times New Roman" w:cs="Times New Roman"/>
                <w:sz w:val="18"/>
                <w:szCs w:val="18"/>
              </w:rPr>
              <w:t>28,0</w:t>
            </w:r>
          </w:p>
        </w:tc>
        <w:tc>
          <w:tcPr>
            <w:tcW w:w="1747" w:type="dxa"/>
            <w:vMerge/>
            <w:shd w:val="clear" w:color="auto" w:fill="auto"/>
          </w:tcPr>
          <w:p w:rsidR="001945F5" w:rsidRPr="00812CB0" w:rsidRDefault="001945F5" w:rsidP="00E0407F">
            <w:pPr>
              <w:rPr>
                <w:rFonts w:ascii="Times New Roman" w:hAnsi="Times New Roman" w:cs="Times New Roman"/>
                <w:sz w:val="18"/>
                <w:szCs w:val="18"/>
              </w:rPr>
            </w:pPr>
          </w:p>
        </w:tc>
      </w:tr>
      <w:tr w:rsidR="00130F0B" w:rsidTr="009C38AF">
        <w:trPr>
          <w:trHeight w:val="132"/>
        </w:trPr>
        <w:tc>
          <w:tcPr>
            <w:tcW w:w="5669" w:type="dxa"/>
            <w:gridSpan w:val="3"/>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sidRPr="00812CB0">
              <w:rPr>
                <w:rFonts w:ascii="Times New Roman" w:hAnsi="Times New Roman" w:cs="Times New Roman"/>
                <w:b/>
                <w:bCs/>
                <w:sz w:val="18"/>
                <w:szCs w:val="18"/>
              </w:rPr>
              <w:t>Итого:</w:t>
            </w:r>
          </w:p>
        </w:tc>
        <w:tc>
          <w:tcPr>
            <w:tcW w:w="1561" w:type="dxa"/>
            <w:shd w:val="clear" w:color="auto" w:fill="auto"/>
          </w:tcPr>
          <w:p w:rsidR="001945F5" w:rsidRPr="00812CB0" w:rsidRDefault="00782594"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289</w:t>
            </w:r>
            <w:r w:rsidR="0010561E">
              <w:rPr>
                <w:rFonts w:ascii="Times New Roman" w:hAnsi="Times New Roman" w:cs="Times New Roman"/>
                <w:b/>
                <w:bCs/>
                <w:sz w:val="18"/>
                <w:szCs w:val="18"/>
              </w:rPr>
              <w:t>3</w:t>
            </w:r>
            <w:r>
              <w:rPr>
                <w:rFonts w:ascii="Times New Roman" w:hAnsi="Times New Roman" w:cs="Times New Roman"/>
                <w:b/>
                <w:bCs/>
                <w:sz w:val="18"/>
                <w:szCs w:val="18"/>
              </w:rPr>
              <w:t>,8</w:t>
            </w:r>
          </w:p>
        </w:tc>
        <w:tc>
          <w:tcPr>
            <w:tcW w:w="1417"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368"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608" w:type="dxa"/>
            <w:shd w:val="clear" w:color="auto" w:fill="auto"/>
          </w:tcPr>
          <w:p w:rsidR="001945F5" w:rsidRPr="00812CB0" w:rsidRDefault="0010561E"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2755,</w:t>
            </w:r>
            <w:r w:rsidR="0030739E">
              <w:rPr>
                <w:rFonts w:ascii="Times New Roman" w:hAnsi="Times New Roman" w:cs="Times New Roman"/>
                <w:b/>
                <w:bCs/>
                <w:sz w:val="18"/>
                <w:szCs w:val="18"/>
              </w:rPr>
              <w:t>8</w:t>
            </w:r>
          </w:p>
        </w:tc>
        <w:tc>
          <w:tcPr>
            <w:tcW w:w="1418" w:type="dxa"/>
            <w:shd w:val="clear" w:color="auto" w:fill="auto"/>
          </w:tcPr>
          <w:p w:rsidR="001945F5" w:rsidRPr="00812CB0" w:rsidRDefault="001945F5" w:rsidP="009C38AF">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138</w:t>
            </w:r>
          </w:p>
        </w:tc>
        <w:tc>
          <w:tcPr>
            <w:tcW w:w="1747" w:type="dxa"/>
            <w:shd w:val="clear" w:color="auto" w:fill="auto"/>
          </w:tcPr>
          <w:p w:rsidR="001945F5" w:rsidRPr="00812CB0" w:rsidRDefault="001945F5" w:rsidP="009C38AF">
            <w:pPr>
              <w:jc w:val="center"/>
              <w:rPr>
                <w:rFonts w:ascii="Times New Roman" w:hAnsi="Times New Roman" w:cs="Times New Roman"/>
                <w:sz w:val="18"/>
                <w:szCs w:val="18"/>
              </w:rPr>
            </w:pPr>
          </w:p>
        </w:tc>
      </w:tr>
    </w:tbl>
    <w:p w:rsidR="009C38AF" w:rsidRDefault="009C38AF" w:rsidP="007E1080">
      <w:pPr>
        <w:rPr>
          <w:rFonts w:ascii="Times New Roman" w:hAnsi="Times New Roman" w:cs="Times New Roman"/>
          <w:sz w:val="28"/>
          <w:szCs w:val="28"/>
        </w:rPr>
      </w:pPr>
    </w:p>
    <w:p w:rsidR="007E1080" w:rsidRPr="002E4A70" w:rsidRDefault="007E1080" w:rsidP="00194396">
      <w:pPr>
        <w:pStyle w:val="a3"/>
        <w:ind w:left="0" w:firstLine="426"/>
        <w:rPr>
          <w:rFonts w:ascii="Times New Roman" w:hAnsi="Times New Roman" w:cs="Times New Roman"/>
          <w:b/>
          <w:sz w:val="28"/>
          <w:szCs w:val="28"/>
        </w:rPr>
      </w:pPr>
      <w:r w:rsidRPr="002E4A70">
        <w:rPr>
          <w:rFonts w:ascii="Times New Roman" w:hAnsi="Times New Roman" w:cs="Times New Roman"/>
          <w:b/>
          <w:sz w:val="28"/>
          <w:szCs w:val="28"/>
        </w:rPr>
        <w:t>Верно:</w:t>
      </w:r>
    </w:p>
    <w:p w:rsidR="00972015" w:rsidRDefault="007E1080" w:rsidP="00194396">
      <w:pPr>
        <w:pStyle w:val="a3"/>
        <w:ind w:left="426"/>
        <w:rPr>
          <w:rFonts w:ascii="Times New Roman" w:hAnsi="Times New Roman" w:cs="Times New Roman"/>
          <w:sz w:val="28"/>
          <w:szCs w:val="28"/>
        </w:rPr>
      </w:pPr>
      <w:r w:rsidRPr="002E4A70">
        <w:rPr>
          <w:rFonts w:ascii="Times New Roman" w:hAnsi="Times New Roman" w:cs="Times New Roman"/>
          <w:b/>
          <w:sz w:val="28"/>
          <w:szCs w:val="28"/>
        </w:rPr>
        <w:t>Секретарь Совета депутатов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194396">
        <w:rPr>
          <w:rFonts w:ascii="Times New Roman" w:hAnsi="Times New Roman" w:cs="Times New Roman"/>
          <w:b/>
          <w:sz w:val="28"/>
          <w:szCs w:val="28"/>
        </w:rPr>
        <w:t>С.Н. Новиков</w:t>
      </w:r>
    </w:p>
    <w:sectPr w:rsidR="00972015" w:rsidSect="00CB2523">
      <w:pgSz w:w="16838" w:h="11906" w:orient="landscape"/>
      <w:pgMar w:top="45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cademy">
    <w:altName w:val="Times New Roman"/>
    <w:charset w:val="01"/>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multilevel"/>
    <w:tmpl w:val="1AFA5128"/>
    <w:name w:val="WW8Num3"/>
    <w:lvl w:ilvl="0">
      <w:start w:val="1"/>
      <w:numFmt w:val="none"/>
      <w:suff w:val="nothing"/>
      <w:lvlText w:val=""/>
      <w:lvlJc w:val="left"/>
      <w:pPr>
        <w:tabs>
          <w:tab w:val="num" w:pos="2448"/>
        </w:tabs>
        <w:ind w:left="2880" w:hanging="432"/>
      </w:pPr>
    </w:lvl>
    <w:lvl w:ilvl="1">
      <w:start w:val="1"/>
      <w:numFmt w:val="bullet"/>
      <w:lvlText w:val=""/>
      <w:lvlJc w:val="left"/>
      <w:pPr>
        <w:tabs>
          <w:tab w:val="num" w:pos="2448"/>
        </w:tabs>
        <w:ind w:left="3024" w:hanging="576"/>
      </w:pPr>
      <w:rPr>
        <w:rFonts w:ascii="Wingdings" w:hAnsi="Wingdings" w:hint="default"/>
      </w:rPr>
    </w:lvl>
    <w:lvl w:ilvl="2">
      <w:start w:val="1"/>
      <w:numFmt w:val="none"/>
      <w:suff w:val="nothing"/>
      <w:lvlText w:val=""/>
      <w:lvlJc w:val="left"/>
      <w:pPr>
        <w:tabs>
          <w:tab w:val="num" w:pos="2448"/>
        </w:tabs>
        <w:ind w:left="3168" w:hanging="720"/>
      </w:pPr>
    </w:lvl>
    <w:lvl w:ilvl="3">
      <w:start w:val="1"/>
      <w:numFmt w:val="none"/>
      <w:suff w:val="nothing"/>
      <w:lvlText w:val=""/>
      <w:lvlJc w:val="left"/>
      <w:pPr>
        <w:tabs>
          <w:tab w:val="num" w:pos="2448"/>
        </w:tabs>
        <w:ind w:left="3312" w:hanging="864"/>
      </w:pPr>
    </w:lvl>
    <w:lvl w:ilvl="4">
      <w:start w:val="1"/>
      <w:numFmt w:val="none"/>
      <w:suff w:val="nothing"/>
      <w:lvlText w:val=""/>
      <w:lvlJc w:val="left"/>
      <w:pPr>
        <w:tabs>
          <w:tab w:val="num" w:pos="2448"/>
        </w:tabs>
        <w:ind w:left="3456" w:hanging="1008"/>
      </w:pPr>
    </w:lvl>
    <w:lvl w:ilvl="5">
      <w:start w:val="1"/>
      <w:numFmt w:val="none"/>
      <w:suff w:val="nothing"/>
      <w:lvlText w:val=""/>
      <w:lvlJc w:val="left"/>
      <w:pPr>
        <w:tabs>
          <w:tab w:val="num" w:pos="2448"/>
        </w:tabs>
        <w:ind w:left="3600" w:hanging="1152"/>
      </w:pPr>
    </w:lvl>
    <w:lvl w:ilvl="6">
      <w:start w:val="1"/>
      <w:numFmt w:val="none"/>
      <w:suff w:val="nothing"/>
      <w:lvlText w:val=""/>
      <w:lvlJc w:val="left"/>
      <w:pPr>
        <w:tabs>
          <w:tab w:val="num" w:pos="2448"/>
        </w:tabs>
        <w:ind w:left="3744" w:hanging="1296"/>
      </w:pPr>
    </w:lvl>
    <w:lvl w:ilvl="7">
      <w:start w:val="1"/>
      <w:numFmt w:val="none"/>
      <w:suff w:val="nothing"/>
      <w:lvlText w:val=""/>
      <w:lvlJc w:val="left"/>
      <w:pPr>
        <w:tabs>
          <w:tab w:val="num" w:pos="2448"/>
        </w:tabs>
        <w:ind w:left="3888" w:hanging="1440"/>
      </w:pPr>
    </w:lvl>
    <w:lvl w:ilvl="8">
      <w:start w:val="1"/>
      <w:numFmt w:val="none"/>
      <w:suff w:val="nothing"/>
      <w:lvlText w:val=""/>
      <w:lvlJc w:val="left"/>
      <w:pPr>
        <w:tabs>
          <w:tab w:val="num" w:pos="2448"/>
        </w:tabs>
        <w:ind w:left="4032"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000209"/>
    <w:multiLevelType w:val="hybridMultilevel"/>
    <w:tmpl w:val="0001162E"/>
    <w:lvl w:ilvl="0" w:tplc="00000A66">
      <w:numFmt w:val="bullet"/>
      <w:suff w:val="space"/>
      <w:lvlText w:val="-"/>
      <w:lvlJc w:val="left"/>
      <w:pPr>
        <w:ind w:left="720" w:hanging="360"/>
      </w:pPr>
      <w:rPr>
        <w:rFonts w:ascii="Times New Roman" w:hAnsi="Times New Roman" w:hint="default"/>
      </w:rPr>
    </w:lvl>
    <w:lvl w:ilvl="1" w:tplc="0000112F">
      <w:numFmt w:val="bullet"/>
      <w:suff w:val="space"/>
      <w:lvlText w:val="-"/>
      <w:lvlJc w:val="left"/>
      <w:pPr>
        <w:ind w:left="720" w:hanging="360"/>
      </w:pPr>
      <w:rPr>
        <w:rFonts w:ascii="Times New Roman" w:hAnsi="Times New Roman" w:hint="default"/>
      </w:rPr>
    </w:lvl>
    <w:lvl w:ilvl="2" w:tplc="0000018F">
      <w:numFmt w:val="bullet"/>
      <w:suff w:val="space"/>
      <w:lvlText w:val="-"/>
      <w:lvlJc w:val="left"/>
      <w:pPr>
        <w:ind w:left="720" w:hanging="360"/>
      </w:pPr>
      <w:rPr>
        <w:rFonts w:ascii="Times New Roman" w:hAnsi="Times New Roman" w:hint="default"/>
      </w:rPr>
    </w:lvl>
    <w:lvl w:ilvl="3" w:tplc="0000146B">
      <w:numFmt w:val="bullet"/>
      <w:suff w:val="space"/>
      <w:lvlText w:val="-"/>
      <w:lvlJc w:val="left"/>
      <w:pPr>
        <w:ind w:left="720" w:hanging="360"/>
      </w:pPr>
      <w:rPr>
        <w:rFonts w:ascii="Times New Roman" w:hAnsi="Times New Roman" w:hint="default"/>
      </w:rPr>
    </w:lvl>
    <w:lvl w:ilvl="4" w:tplc="00001C75">
      <w:numFmt w:val="bullet"/>
      <w:suff w:val="space"/>
      <w:lvlText w:val="-"/>
      <w:lvlJc w:val="left"/>
      <w:pPr>
        <w:ind w:left="720" w:hanging="360"/>
      </w:pPr>
      <w:rPr>
        <w:rFonts w:ascii="Times New Roman" w:hAnsi="Times New Roman" w:hint="default"/>
      </w:rPr>
    </w:lvl>
    <w:lvl w:ilvl="5" w:tplc="00002136">
      <w:numFmt w:val="bullet"/>
      <w:suff w:val="space"/>
      <w:lvlText w:val="-"/>
      <w:lvlJc w:val="left"/>
      <w:pPr>
        <w:ind w:left="720" w:hanging="360"/>
      </w:pPr>
      <w:rPr>
        <w:rFonts w:ascii="Times New Roman" w:hAnsi="Times New Roman" w:hint="default"/>
      </w:rPr>
    </w:lvl>
    <w:lvl w:ilvl="6" w:tplc="0000215D">
      <w:numFmt w:val="bullet"/>
      <w:suff w:val="space"/>
      <w:lvlText w:val="-"/>
      <w:lvlJc w:val="left"/>
      <w:pPr>
        <w:ind w:left="720" w:hanging="360"/>
      </w:pPr>
      <w:rPr>
        <w:rFonts w:ascii="Times New Roman" w:hAnsi="Times New Roman" w:hint="default"/>
      </w:rPr>
    </w:lvl>
    <w:lvl w:ilvl="7" w:tplc="00001D46">
      <w:numFmt w:val="bullet"/>
      <w:suff w:val="space"/>
      <w:lvlText w:val="-"/>
      <w:lvlJc w:val="left"/>
      <w:pPr>
        <w:ind w:left="720" w:hanging="360"/>
      </w:pPr>
      <w:rPr>
        <w:rFonts w:ascii="Times New Roman" w:hAnsi="Times New Roman" w:hint="default"/>
      </w:rPr>
    </w:lvl>
    <w:lvl w:ilvl="8" w:tplc="00000DD0">
      <w:numFmt w:val="bullet"/>
      <w:suff w:val="space"/>
      <w:lvlText w:val="-"/>
      <w:lvlJc w:val="left"/>
      <w:pPr>
        <w:ind w:left="720" w:hanging="360"/>
      </w:pPr>
      <w:rPr>
        <w:rFonts w:ascii="Times New Roman" w:hAnsi="Times New Roman" w:hint="default"/>
      </w:rPr>
    </w:lvl>
  </w:abstractNum>
  <w:abstractNum w:abstractNumId="5">
    <w:nsid w:val="000022EB"/>
    <w:multiLevelType w:val="hybridMultilevel"/>
    <w:tmpl w:val="00007B21"/>
    <w:lvl w:ilvl="0" w:tplc="0000262B">
      <w:numFmt w:val="bullet"/>
      <w:suff w:val="space"/>
      <w:lvlText w:val="-"/>
      <w:lvlJc w:val="left"/>
      <w:pPr>
        <w:ind w:left="720" w:hanging="360"/>
      </w:pPr>
      <w:rPr>
        <w:rFonts w:ascii="Times New Roman" w:hAnsi="Times New Roman" w:hint="default"/>
      </w:rPr>
    </w:lvl>
    <w:lvl w:ilvl="1" w:tplc="0000250F">
      <w:numFmt w:val="bullet"/>
      <w:suff w:val="space"/>
      <w:lvlText w:val="-"/>
      <w:lvlJc w:val="left"/>
      <w:pPr>
        <w:ind w:left="720" w:hanging="360"/>
      </w:pPr>
      <w:rPr>
        <w:rFonts w:ascii="Times New Roman" w:hAnsi="Times New Roman" w:hint="default"/>
      </w:rPr>
    </w:lvl>
    <w:lvl w:ilvl="2" w:tplc="00001CD5">
      <w:numFmt w:val="bullet"/>
      <w:suff w:val="space"/>
      <w:lvlText w:val="-"/>
      <w:lvlJc w:val="left"/>
      <w:pPr>
        <w:ind w:left="720" w:hanging="360"/>
      </w:pPr>
      <w:rPr>
        <w:rFonts w:ascii="Times New Roman" w:hAnsi="Times New Roman" w:hint="default"/>
      </w:rPr>
    </w:lvl>
    <w:lvl w:ilvl="3" w:tplc="00001B41">
      <w:numFmt w:val="bullet"/>
      <w:suff w:val="space"/>
      <w:lvlText w:val="-"/>
      <w:lvlJc w:val="left"/>
      <w:pPr>
        <w:ind w:left="720" w:hanging="360"/>
      </w:pPr>
      <w:rPr>
        <w:rFonts w:ascii="Times New Roman" w:hAnsi="Times New Roman" w:hint="default"/>
      </w:rPr>
    </w:lvl>
    <w:lvl w:ilvl="4" w:tplc="00001729">
      <w:numFmt w:val="bullet"/>
      <w:suff w:val="space"/>
      <w:lvlText w:val="-"/>
      <w:lvlJc w:val="left"/>
      <w:pPr>
        <w:ind w:left="720" w:hanging="360"/>
      </w:pPr>
      <w:rPr>
        <w:rFonts w:ascii="Times New Roman" w:hAnsi="Times New Roman" w:hint="default"/>
      </w:rPr>
    </w:lvl>
    <w:lvl w:ilvl="5" w:tplc="00002604">
      <w:numFmt w:val="bullet"/>
      <w:suff w:val="space"/>
      <w:lvlText w:val="-"/>
      <w:lvlJc w:val="left"/>
      <w:pPr>
        <w:ind w:left="720" w:hanging="360"/>
      </w:pPr>
      <w:rPr>
        <w:rFonts w:ascii="Times New Roman" w:hAnsi="Times New Roman" w:hint="default"/>
      </w:rPr>
    </w:lvl>
    <w:lvl w:ilvl="6" w:tplc="00001C8A">
      <w:numFmt w:val="bullet"/>
      <w:suff w:val="space"/>
      <w:lvlText w:val="-"/>
      <w:lvlJc w:val="left"/>
      <w:pPr>
        <w:ind w:left="720" w:hanging="360"/>
      </w:pPr>
      <w:rPr>
        <w:rFonts w:ascii="Times New Roman" w:hAnsi="Times New Roman" w:hint="default"/>
      </w:rPr>
    </w:lvl>
    <w:lvl w:ilvl="7" w:tplc="00001C82">
      <w:numFmt w:val="bullet"/>
      <w:suff w:val="space"/>
      <w:lvlText w:val="-"/>
      <w:lvlJc w:val="left"/>
      <w:pPr>
        <w:ind w:left="720" w:hanging="360"/>
      </w:pPr>
      <w:rPr>
        <w:rFonts w:ascii="Times New Roman" w:hAnsi="Times New Roman" w:hint="default"/>
      </w:rPr>
    </w:lvl>
    <w:lvl w:ilvl="8" w:tplc="00001AF9">
      <w:numFmt w:val="bullet"/>
      <w:suff w:val="space"/>
      <w:lvlText w:val="-"/>
      <w:lvlJc w:val="left"/>
      <w:pPr>
        <w:ind w:left="720" w:hanging="360"/>
      </w:pPr>
      <w:rPr>
        <w:rFonts w:ascii="Times New Roman" w:hAnsi="Times New Roman" w:hint="default"/>
      </w:rPr>
    </w:lvl>
  </w:abstractNum>
  <w:abstractNum w:abstractNumId="6">
    <w:nsid w:val="000027F3"/>
    <w:multiLevelType w:val="hybridMultilevel"/>
    <w:tmpl w:val="00002D14"/>
    <w:lvl w:ilvl="0" w:tplc="00000940">
      <w:numFmt w:val="bullet"/>
      <w:suff w:val="space"/>
      <w:lvlText w:val="В"/>
      <w:lvlJc w:val="left"/>
      <w:pPr>
        <w:ind w:left="720" w:hanging="360"/>
      </w:pPr>
      <w:rPr>
        <w:rFonts w:ascii="Times New Roman" w:hAnsi="Times New Roman" w:hint="default"/>
      </w:rPr>
    </w:lvl>
    <w:lvl w:ilvl="1" w:tplc="00000FD6">
      <w:numFmt w:val="bullet"/>
      <w:suff w:val="space"/>
      <w:lvlText w:val="В"/>
      <w:lvlJc w:val="left"/>
      <w:pPr>
        <w:ind w:left="720" w:hanging="360"/>
      </w:pPr>
      <w:rPr>
        <w:rFonts w:ascii="Times New Roman" w:hAnsi="Times New Roman" w:hint="default"/>
      </w:rPr>
    </w:lvl>
    <w:lvl w:ilvl="2" w:tplc="000018E4">
      <w:numFmt w:val="bullet"/>
      <w:suff w:val="space"/>
      <w:lvlText w:val="В"/>
      <w:lvlJc w:val="left"/>
      <w:pPr>
        <w:ind w:left="720" w:hanging="360"/>
      </w:pPr>
      <w:rPr>
        <w:rFonts w:ascii="Times New Roman" w:hAnsi="Times New Roman" w:hint="default"/>
      </w:rPr>
    </w:lvl>
    <w:lvl w:ilvl="3" w:tplc="000022CF">
      <w:numFmt w:val="bullet"/>
      <w:suff w:val="space"/>
      <w:lvlText w:val="В"/>
      <w:lvlJc w:val="left"/>
      <w:pPr>
        <w:ind w:left="720" w:hanging="360"/>
      </w:pPr>
      <w:rPr>
        <w:rFonts w:ascii="Times New Roman" w:hAnsi="Times New Roman" w:hint="default"/>
      </w:rPr>
    </w:lvl>
    <w:lvl w:ilvl="4" w:tplc="0000190E">
      <w:numFmt w:val="bullet"/>
      <w:suff w:val="space"/>
      <w:lvlText w:val="В"/>
      <w:lvlJc w:val="left"/>
      <w:pPr>
        <w:ind w:left="720" w:hanging="360"/>
      </w:pPr>
      <w:rPr>
        <w:rFonts w:ascii="Times New Roman" w:hAnsi="Times New Roman" w:hint="default"/>
      </w:rPr>
    </w:lvl>
    <w:lvl w:ilvl="5" w:tplc="00000374">
      <w:numFmt w:val="bullet"/>
      <w:suff w:val="space"/>
      <w:lvlText w:val="В"/>
      <w:lvlJc w:val="left"/>
      <w:pPr>
        <w:ind w:left="720" w:hanging="360"/>
      </w:pPr>
      <w:rPr>
        <w:rFonts w:ascii="Times New Roman" w:hAnsi="Times New Roman" w:hint="default"/>
      </w:rPr>
    </w:lvl>
    <w:lvl w:ilvl="6" w:tplc="000013AB">
      <w:numFmt w:val="bullet"/>
      <w:suff w:val="space"/>
      <w:lvlText w:val="В"/>
      <w:lvlJc w:val="left"/>
      <w:pPr>
        <w:ind w:left="720" w:hanging="360"/>
      </w:pPr>
      <w:rPr>
        <w:rFonts w:ascii="Times New Roman" w:hAnsi="Times New Roman" w:hint="default"/>
      </w:rPr>
    </w:lvl>
    <w:lvl w:ilvl="7" w:tplc="00000932">
      <w:numFmt w:val="bullet"/>
      <w:suff w:val="space"/>
      <w:lvlText w:val="В"/>
      <w:lvlJc w:val="left"/>
      <w:pPr>
        <w:ind w:left="720" w:hanging="360"/>
      </w:pPr>
      <w:rPr>
        <w:rFonts w:ascii="Times New Roman" w:hAnsi="Times New Roman" w:hint="default"/>
      </w:rPr>
    </w:lvl>
    <w:lvl w:ilvl="8" w:tplc="00000842">
      <w:numFmt w:val="bullet"/>
      <w:suff w:val="space"/>
      <w:lvlText w:val="В"/>
      <w:lvlJc w:val="left"/>
      <w:pPr>
        <w:ind w:left="720" w:hanging="360"/>
      </w:pPr>
      <w:rPr>
        <w:rFonts w:ascii="Times New Roman" w:hAnsi="Times New Roman" w:hint="default"/>
      </w:rPr>
    </w:lvl>
  </w:abstractNum>
  <w:abstractNum w:abstractNumId="7">
    <w:nsid w:val="00004657"/>
    <w:multiLevelType w:val="hybridMultilevel"/>
    <w:tmpl w:val="00011B51"/>
    <w:lvl w:ilvl="0" w:tplc="000026DC">
      <w:numFmt w:val="bullet"/>
      <w:suff w:val="space"/>
      <w:lvlText w:val="в"/>
      <w:lvlJc w:val="left"/>
      <w:pPr>
        <w:ind w:left="720" w:hanging="360"/>
      </w:pPr>
      <w:rPr>
        <w:rFonts w:ascii="Times New Roman" w:hAnsi="Times New Roman" w:hint="default"/>
      </w:rPr>
    </w:lvl>
    <w:lvl w:ilvl="1" w:tplc="00001B59">
      <w:numFmt w:val="bullet"/>
      <w:suff w:val="space"/>
      <w:lvlText w:val="в"/>
      <w:lvlJc w:val="left"/>
      <w:pPr>
        <w:ind w:left="720" w:hanging="360"/>
      </w:pPr>
      <w:rPr>
        <w:rFonts w:ascii="Times New Roman" w:hAnsi="Times New Roman" w:hint="default"/>
      </w:rPr>
    </w:lvl>
    <w:lvl w:ilvl="2" w:tplc="00000779">
      <w:numFmt w:val="bullet"/>
      <w:suff w:val="space"/>
      <w:lvlText w:val="в"/>
      <w:lvlJc w:val="left"/>
      <w:pPr>
        <w:ind w:left="720" w:hanging="360"/>
      </w:pPr>
      <w:rPr>
        <w:rFonts w:ascii="Times New Roman" w:hAnsi="Times New Roman" w:hint="default"/>
      </w:rPr>
    </w:lvl>
    <w:lvl w:ilvl="3" w:tplc="000017B1">
      <w:numFmt w:val="bullet"/>
      <w:suff w:val="space"/>
      <w:lvlText w:val="в"/>
      <w:lvlJc w:val="left"/>
      <w:pPr>
        <w:ind w:left="720" w:hanging="360"/>
      </w:pPr>
      <w:rPr>
        <w:rFonts w:ascii="Times New Roman" w:hAnsi="Times New Roman" w:hint="default"/>
      </w:rPr>
    </w:lvl>
    <w:lvl w:ilvl="4" w:tplc="00000FB2">
      <w:numFmt w:val="bullet"/>
      <w:suff w:val="space"/>
      <w:lvlText w:val="в"/>
      <w:lvlJc w:val="left"/>
      <w:pPr>
        <w:ind w:left="720" w:hanging="360"/>
      </w:pPr>
      <w:rPr>
        <w:rFonts w:ascii="Times New Roman" w:hAnsi="Times New Roman" w:hint="default"/>
      </w:rPr>
    </w:lvl>
    <w:lvl w:ilvl="5" w:tplc="0000214D">
      <w:numFmt w:val="bullet"/>
      <w:suff w:val="space"/>
      <w:lvlText w:val="в"/>
      <w:lvlJc w:val="left"/>
      <w:pPr>
        <w:ind w:left="720" w:hanging="360"/>
      </w:pPr>
      <w:rPr>
        <w:rFonts w:ascii="Times New Roman" w:hAnsi="Times New Roman" w:hint="default"/>
      </w:rPr>
    </w:lvl>
    <w:lvl w:ilvl="6" w:tplc="000003F3">
      <w:numFmt w:val="bullet"/>
      <w:suff w:val="space"/>
      <w:lvlText w:val="в"/>
      <w:lvlJc w:val="left"/>
      <w:pPr>
        <w:ind w:left="720" w:hanging="360"/>
      </w:pPr>
      <w:rPr>
        <w:rFonts w:ascii="Times New Roman" w:hAnsi="Times New Roman" w:hint="default"/>
      </w:rPr>
    </w:lvl>
    <w:lvl w:ilvl="7" w:tplc="00001B6F">
      <w:numFmt w:val="bullet"/>
      <w:suff w:val="space"/>
      <w:lvlText w:val="в"/>
      <w:lvlJc w:val="left"/>
      <w:pPr>
        <w:ind w:left="720" w:hanging="360"/>
      </w:pPr>
      <w:rPr>
        <w:rFonts w:ascii="Times New Roman" w:hAnsi="Times New Roman" w:hint="default"/>
      </w:rPr>
    </w:lvl>
    <w:lvl w:ilvl="8" w:tplc="00001998">
      <w:numFmt w:val="bullet"/>
      <w:suff w:val="space"/>
      <w:lvlText w:val="в"/>
      <w:lvlJc w:val="left"/>
      <w:pPr>
        <w:ind w:left="720" w:hanging="360"/>
      </w:pPr>
      <w:rPr>
        <w:rFonts w:ascii="Times New Roman" w:hAnsi="Times New Roman" w:hint="default"/>
      </w:rPr>
    </w:lvl>
  </w:abstractNum>
  <w:abstractNum w:abstractNumId="8">
    <w:nsid w:val="00004666"/>
    <w:multiLevelType w:val="hybridMultilevel"/>
    <w:tmpl w:val="000089D2"/>
    <w:lvl w:ilvl="0" w:tplc="00001EB4">
      <w:numFmt w:val="bullet"/>
      <w:suff w:val="space"/>
      <w:lvlText w:val="В"/>
      <w:lvlJc w:val="left"/>
      <w:pPr>
        <w:ind w:left="830" w:hanging="360"/>
      </w:pPr>
      <w:rPr>
        <w:rFonts w:ascii="Times New Roman" w:hAnsi="Times New Roman" w:hint="default"/>
      </w:rPr>
    </w:lvl>
    <w:lvl w:ilvl="1" w:tplc="000010EC">
      <w:numFmt w:val="bullet"/>
      <w:suff w:val="space"/>
      <w:lvlText w:val="В"/>
      <w:lvlJc w:val="left"/>
      <w:pPr>
        <w:ind w:left="830" w:hanging="360"/>
      </w:pPr>
      <w:rPr>
        <w:rFonts w:ascii="Times New Roman" w:hAnsi="Times New Roman" w:hint="default"/>
      </w:rPr>
    </w:lvl>
    <w:lvl w:ilvl="2" w:tplc="00000B6C">
      <w:numFmt w:val="bullet"/>
      <w:suff w:val="space"/>
      <w:lvlText w:val="В"/>
      <w:lvlJc w:val="left"/>
      <w:pPr>
        <w:ind w:left="830" w:hanging="360"/>
      </w:pPr>
      <w:rPr>
        <w:rFonts w:ascii="Times New Roman" w:hAnsi="Times New Roman" w:hint="default"/>
      </w:rPr>
    </w:lvl>
    <w:lvl w:ilvl="3" w:tplc="0000014E">
      <w:numFmt w:val="bullet"/>
      <w:suff w:val="space"/>
      <w:lvlText w:val="В"/>
      <w:lvlJc w:val="left"/>
      <w:pPr>
        <w:ind w:left="830" w:hanging="360"/>
      </w:pPr>
      <w:rPr>
        <w:rFonts w:ascii="Times New Roman" w:hAnsi="Times New Roman" w:hint="default"/>
      </w:rPr>
    </w:lvl>
    <w:lvl w:ilvl="4" w:tplc="000021CB">
      <w:numFmt w:val="bullet"/>
      <w:suff w:val="space"/>
      <w:lvlText w:val="В"/>
      <w:lvlJc w:val="left"/>
      <w:pPr>
        <w:ind w:left="830" w:hanging="360"/>
      </w:pPr>
      <w:rPr>
        <w:rFonts w:ascii="Times New Roman" w:hAnsi="Times New Roman" w:hint="default"/>
      </w:rPr>
    </w:lvl>
    <w:lvl w:ilvl="5" w:tplc="0000102E">
      <w:numFmt w:val="bullet"/>
      <w:suff w:val="space"/>
      <w:lvlText w:val="В"/>
      <w:lvlJc w:val="left"/>
      <w:pPr>
        <w:ind w:left="830" w:hanging="360"/>
      </w:pPr>
      <w:rPr>
        <w:rFonts w:ascii="Times New Roman" w:hAnsi="Times New Roman" w:hint="default"/>
      </w:rPr>
    </w:lvl>
    <w:lvl w:ilvl="6" w:tplc="00000612">
      <w:numFmt w:val="bullet"/>
      <w:suff w:val="space"/>
      <w:lvlText w:val="В"/>
      <w:lvlJc w:val="left"/>
      <w:pPr>
        <w:ind w:left="830" w:hanging="360"/>
      </w:pPr>
      <w:rPr>
        <w:rFonts w:ascii="Times New Roman" w:hAnsi="Times New Roman" w:hint="default"/>
      </w:rPr>
    </w:lvl>
    <w:lvl w:ilvl="7" w:tplc="00000B4A">
      <w:numFmt w:val="bullet"/>
      <w:suff w:val="space"/>
      <w:lvlText w:val="В"/>
      <w:lvlJc w:val="left"/>
      <w:pPr>
        <w:ind w:left="830" w:hanging="360"/>
      </w:pPr>
      <w:rPr>
        <w:rFonts w:ascii="Times New Roman" w:hAnsi="Times New Roman" w:hint="default"/>
      </w:rPr>
    </w:lvl>
    <w:lvl w:ilvl="8" w:tplc="00001786">
      <w:numFmt w:val="bullet"/>
      <w:suff w:val="space"/>
      <w:lvlText w:val="В"/>
      <w:lvlJc w:val="left"/>
      <w:pPr>
        <w:ind w:left="830" w:hanging="360"/>
      </w:pPr>
      <w:rPr>
        <w:rFonts w:ascii="Times New Roman" w:hAnsi="Times New Roman" w:hint="default"/>
      </w:rPr>
    </w:lvl>
  </w:abstractNum>
  <w:abstractNum w:abstractNumId="9">
    <w:nsid w:val="00005EAD"/>
    <w:multiLevelType w:val="hybridMultilevel"/>
    <w:tmpl w:val="000141F1"/>
    <w:lvl w:ilvl="0" w:tplc="00001053">
      <w:numFmt w:val="bullet"/>
      <w:suff w:val="space"/>
      <w:lvlText w:val="В"/>
      <w:lvlJc w:val="left"/>
      <w:pPr>
        <w:ind w:left="720" w:hanging="360"/>
      </w:pPr>
      <w:rPr>
        <w:rFonts w:ascii="Times New Roman" w:hAnsi="Times New Roman" w:hint="default"/>
      </w:rPr>
    </w:lvl>
    <w:lvl w:ilvl="1" w:tplc="00002316">
      <w:numFmt w:val="bullet"/>
      <w:suff w:val="space"/>
      <w:lvlText w:val="В"/>
      <w:lvlJc w:val="left"/>
      <w:pPr>
        <w:ind w:left="720" w:hanging="360"/>
      </w:pPr>
      <w:rPr>
        <w:rFonts w:ascii="Times New Roman" w:hAnsi="Times New Roman" w:hint="default"/>
      </w:rPr>
    </w:lvl>
    <w:lvl w:ilvl="2" w:tplc="00000174">
      <w:numFmt w:val="bullet"/>
      <w:suff w:val="space"/>
      <w:lvlText w:val="В"/>
      <w:lvlJc w:val="left"/>
      <w:pPr>
        <w:ind w:left="720" w:hanging="360"/>
      </w:pPr>
      <w:rPr>
        <w:rFonts w:ascii="Times New Roman" w:hAnsi="Times New Roman" w:hint="default"/>
      </w:rPr>
    </w:lvl>
    <w:lvl w:ilvl="3" w:tplc="000016BB">
      <w:numFmt w:val="bullet"/>
      <w:suff w:val="space"/>
      <w:lvlText w:val="В"/>
      <w:lvlJc w:val="left"/>
      <w:pPr>
        <w:ind w:left="720" w:hanging="360"/>
      </w:pPr>
      <w:rPr>
        <w:rFonts w:ascii="Times New Roman" w:hAnsi="Times New Roman" w:hint="default"/>
      </w:rPr>
    </w:lvl>
    <w:lvl w:ilvl="4" w:tplc="00001762">
      <w:numFmt w:val="bullet"/>
      <w:suff w:val="space"/>
      <w:lvlText w:val="В"/>
      <w:lvlJc w:val="left"/>
      <w:pPr>
        <w:ind w:left="720" w:hanging="360"/>
      </w:pPr>
      <w:rPr>
        <w:rFonts w:ascii="Times New Roman" w:hAnsi="Times New Roman" w:hint="default"/>
      </w:rPr>
    </w:lvl>
    <w:lvl w:ilvl="5" w:tplc="000018D4">
      <w:numFmt w:val="bullet"/>
      <w:suff w:val="space"/>
      <w:lvlText w:val="В"/>
      <w:lvlJc w:val="left"/>
      <w:pPr>
        <w:ind w:left="720" w:hanging="360"/>
      </w:pPr>
      <w:rPr>
        <w:rFonts w:ascii="Times New Roman" w:hAnsi="Times New Roman" w:hint="default"/>
      </w:rPr>
    </w:lvl>
    <w:lvl w:ilvl="6" w:tplc="00000A59">
      <w:numFmt w:val="bullet"/>
      <w:suff w:val="space"/>
      <w:lvlText w:val="В"/>
      <w:lvlJc w:val="left"/>
      <w:pPr>
        <w:ind w:left="720" w:hanging="360"/>
      </w:pPr>
      <w:rPr>
        <w:rFonts w:ascii="Times New Roman" w:hAnsi="Times New Roman" w:hint="default"/>
      </w:rPr>
    </w:lvl>
    <w:lvl w:ilvl="7" w:tplc="00000A9B">
      <w:numFmt w:val="bullet"/>
      <w:suff w:val="space"/>
      <w:lvlText w:val="В"/>
      <w:lvlJc w:val="left"/>
      <w:pPr>
        <w:ind w:left="720" w:hanging="360"/>
      </w:pPr>
      <w:rPr>
        <w:rFonts w:ascii="Times New Roman" w:hAnsi="Times New Roman" w:hint="default"/>
      </w:rPr>
    </w:lvl>
    <w:lvl w:ilvl="8" w:tplc="0000023A">
      <w:numFmt w:val="bullet"/>
      <w:suff w:val="space"/>
      <w:lvlText w:val="В"/>
      <w:lvlJc w:val="left"/>
      <w:pPr>
        <w:ind w:left="720" w:hanging="360"/>
      </w:pPr>
      <w:rPr>
        <w:rFonts w:ascii="Times New Roman" w:hAnsi="Times New Roman" w:hint="default"/>
      </w:rPr>
    </w:lvl>
  </w:abstractNum>
  <w:abstractNum w:abstractNumId="10">
    <w:nsid w:val="00007A27"/>
    <w:multiLevelType w:val="hybridMultilevel"/>
    <w:tmpl w:val="0000599C"/>
    <w:lvl w:ilvl="0" w:tplc="00002042">
      <w:numFmt w:val="bullet"/>
      <w:suff w:val="space"/>
      <w:lvlText w:val="-"/>
      <w:lvlJc w:val="left"/>
      <w:pPr>
        <w:ind w:left="720" w:hanging="360"/>
      </w:pPr>
      <w:rPr>
        <w:rFonts w:ascii="Times New Roman" w:hAnsi="Times New Roman" w:cs="Times New Roman" w:hint="default"/>
      </w:rPr>
    </w:lvl>
    <w:lvl w:ilvl="1" w:tplc="0000197B">
      <w:numFmt w:val="bullet"/>
      <w:suff w:val="space"/>
      <w:lvlText w:val="-"/>
      <w:lvlJc w:val="left"/>
      <w:pPr>
        <w:ind w:left="720" w:hanging="360"/>
      </w:pPr>
      <w:rPr>
        <w:rFonts w:ascii="Times New Roman" w:hAnsi="Times New Roman" w:cs="Times New Roman" w:hint="default"/>
      </w:rPr>
    </w:lvl>
    <w:lvl w:ilvl="2" w:tplc="00000670">
      <w:numFmt w:val="bullet"/>
      <w:suff w:val="space"/>
      <w:lvlText w:val="-"/>
      <w:lvlJc w:val="left"/>
      <w:pPr>
        <w:ind w:left="720" w:hanging="360"/>
      </w:pPr>
      <w:rPr>
        <w:rFonts w:ascii="Times New Roman" w:hAnsi="Times New Roman" w:cs="Times New Roman" w:hint="default"/>
      </w:rPr>
    </w:lvl>
    <w:lvl w:ilvl="3" w:tplc="000019EE">
      <w:numFmt w:val="bullet"/>
      <w:suff w:val="space"/>
      <w:lvlText w:val="-"/>
      <w:lvlJc w:val="left"/>
      <w:pPr>
        <w:ind w:left="720" w:hanging="360"/>
      </w:pPr>
      <w:rPr>
        <w:rFonts w:ascii="Times New Roman" w:hAnsi="Times New Roman" w:cs="Times New Roman" w:hint="default"/>
      </w:rPr>
    </w:lvl>
    <w:lvl w:ilvl="4" w:tplc="00000AE5">
      <w:numFmt w:val="bullet"/>
      <w:suff w:val="space"/>
      <w:lvlText w:val="-"/>
      <w:lvlJc w:val="left"/>
      <w:pPr>
        <w:ind w:left="720" w:hanging="360"/>
      </w:pPr>
      <w:rPr>
        <w:rFonts w:ascii="Times New Roman" w:hAnsi="Times New Roman" w:cs="Times New Roman" w:hint="default"/>
      </w:rPr>
    </w:lvl>
    <w:lvl w:ilvl="5" w:tplc="00000F1F">
      <w:numFmt w:val="bullet"/>
      <w:suff w:val="space"/>
      <w:lvlText w:val="-"/>
      <w:lvlJc w:val="left"/>
      <w:pPr>
        <w:ind w:left="720" w:hanging="360"/>
      </w:pPr>
      <w:rPr>
        <w:rFonts w:ascii="Times New Roman" w:hAnsi="Times New Roman" w:cs="Times New Roman" w:hint="default"/>
      </w:rPr>
    </w:lvl>
    <w:lvl w:ilvl="6" w:tplc="000013F9">
      <w:numFmt w:val="bullet"/>
      <w:suff w:val="space"/>
      <w:lvlText w:val="-"/>
      <w:lvlJc w:val="left"/>
      <w:pPr>
        <w:ind w:left="720" w:hanging="360"/>
      </w:pPr>
      <w:rPr>
        <w:rFonts w:ascii="Times New Roman" w:hAnsi="Times New Roman" w:cs="Times New Roman" w:hint="default"/>
      </w:rPr>
    </w:lvl>
    <w:lvl w:ilvl="7" w:tplc="00000F75">
      <w:numFmt w:val="bullet"/>
      <w:suff w:val="space"/>
      <w:lvlText w:val="-"/>
      <w:lvlJc w:val="left"/>
      <w:pPr>
        <w:ind w:left="720" w:hanging="360"/>
      </w:pPr>
      <w:rPr>
        <w:rFonts w:ascii="Times New Roman" w:hAnsi="Times New Roman" w:cs="Times New Roman" w:hint="default"/>
      </w:rPr>
    </w:lvl>
    <w:lvl w:ilvl="8" w:tplc="0000045D">
      <w:numFmt w:val="bullet"/>
      <w:suff w:val="space"/>
      <w:lvlText w:val="-"/>
      <w:lvlJc w:val="left"/>
      <w:pPr>
        <w:ind w:left="720" w:hanging="360"/>
      </w:pPr>
      <w:rPr>
        <w:rFonts w:ascii="Times New Roman" w:hAnsi="Times New Roman" w:cs="Times New Roman" w:hint="default"/>
      </w:rPr>
    </w:lvl>
  </w:abstractNum>
  <w:abstractNum w:abstractNumId="11">
    <w:nsid w:val="0000AD8F"/>
    <w:multiLevelType w:val="hybridMultilevel"/>
    <w:tmpl w:val="00009968"/>
    <w:lvl w:ilvl="0" w:tplc="0000215E">
      <w:numFmt w:val="bullet"/>
      <w:suff w:val="space"/>
      <w:lvlText w:val="-"/>
      <w:lvlJc w:val="left"/>
      <w:pPr>
        <w:ind w:left="720" w:hanging="360"/>
      </w:pPr>
      <w:rPr>
        <w:rFonts w:ascii="Times New Roman" w:hAnsi="Times New Roman" w:hint="default"/>
      </w:rPr>
    </w:lvl>
    <w:lvl w:ilvl="1" w:tplc="00000815">
      <w:numFmt w:val="bullet"/>
      <w:suff w:val="space"/>
      <w:lvlText w:val="-"/>
      <w:lvlJc w:val="left"/>
      <w:pPr>
        <w:ind w:left="720" w:hanging="360"/>
      </w:pPr>
      <w:rPr>
        <w:rFonts w:ascii="Times New Roman" w:hAnsi="Times New Roman" w:hint="default"/>
      </w:rPr>
    </w:lvl>
    <w:lvl w:ilvl="2" w:tplc="0000142F">
      <w:numFmt w:val="bullet"/>
      <w:suff w:val="space"/>
      <w:lvlText w:val="-"/>
      <w:lvlJc w:val="left"/>
      <w:pPr>
        <w:ind w:left="720" w:hanging="360"/>
      </w:pPr>
      <w:rPr>
        <w:rFonts w:ascii="Times New Roman" w:hAnsi="Times New Roman" w:hint="default"/>
      </w:rPr>
    </w:lvl>
    <w:lvl w:ilvl="3" w:tplc="00001956">
      <w:numFmt w:val="bullet"/>
      <w:suff w:val="space"/>
      <w:lvlText w:val="-"/>
      <w:lvlJc w:val="left"/>
      <w:pPr>
        <w:ind w:left="720" w:hanging="360"/>
      </w:pPr>
      <w:rPr>
        <w:rFonts w:ascii="Times New Roman" w:hAnsi="Times New Roman" w:hint="default"/>
      </w:rPr>
    </w:lvl>
    <w:lvl w:ilvl="4" w:tplc="00001CD4">
      <w:numFmt w:val="bullet"/>
      <w:suff w:val="space"/>
      <w:lvlText w:val="-"/>
      <w:lvlJc w:val="left"/>
      <w:pPr>
        <w:ind w:left="720" w:hanging="360"/>
      </w:pPr>
      <w:rPr>
        <w:rFonts w:ascii="Times New Roman" w:hAnsi="Times New Roman" w:hint="default"/>
      </w:rPr>
    </w:lvl>
    <w:lvl w:ilvl="5" w:tplc="00000604">
      <w:numFmt w:val="bullet"/>
      <w:suff w:val="space"/>
      <w:lvlText w:val="-"/>
      <w:lvlJc w:val="left"/>
      <w:pPr>
        <w:ind w:left="720" w:hanging="360"/>
      </w:pPr>
      <w:rPr>
        <w:rFonts w:ascii="Times New Roman" w:hAnsi="Times New Roman" w:hint="default"/>
      </w:rPr>
    </w:lvl>
    <w:lvl w:ilvl="6" w:tplc="000010B2">
      <w:numFmt w:val="bullet"/>
      <w:suff w:val="space"/>
      <w:lvlText w:val="-"/>
      <w:lvlJc w:val="left"/>
      <w:pPr>
        <w:ind w:left="720" w:hanging="360"/>
      </w:pPr>
      <w:rPr>
        <w:rFonts w:ascii="Times New Roman" w:hAnsi="Times New Roman" w:hint="default"/>
      </w:rPr>
    </w:lvl>
    <w:lvl w:ilvl="7" w:tplc="00001D54">
      <w:numFmt w:val="bullet"/>
      <w:suff w:val="space"/>
      <w:lvlText w:val="-"/>
      <w:lvlJc w:val="left"/>
      <w:pPr>
        <w:ind w:left="720" w:hanging="360"/>
      </w:pPr>
      <w:rPr>
        <w:rFonts w:ascii="Times New Roman" w:hAnsi="Times New Roman" w:hint="default"/>
      </w:rPr>
    </w:lvl>
    <w:lvl w:ilvl="8" w:tplc="00000D7D">
      <w:numFmt w:val="bullet"/>
      <w:suff w:val="space"/>
      <w:lvlText w:val="-"/>
      <w:lvlJc w:val="left"/>
      <w:pPr>
        <w:ind w:left="720" w:hanging="360"/>
      </w:pPr>
      <w:rPr>
        <w:rFonts w:ascii="Times New Roman" w:hAnsi="Times New Roman" w:hint="default"/>
      </w:rPr>
    </w:lvl>
  </w:abstractNum>
  <w:abstractNum w:abstractNumId="12">
    <w:nsid w:val="0000DF31"/>
    <w:multiLevelType w:val="hybridMultilevel"/>
    <w:tmpl w:val="00000C40"/>
    <w:lvl w:ilvl="0" w:tplc="00002625">
      <w:numFmt w:val="bullet"/>
      <w:suff w:val="space"/>
      <w:lvlText w:val="-"/>
      <w:lvlJc w:val="left"/>
      <w:pPr>
        <w:ind w:left="720" w:hanging="360"/>
      </w:pPr>
      <w:rPr>
        <w:rFonts w:ascii="Times New Roman" w:hAnsi="Times New Roman" w:hint="default"/>
      </w:rPr>
    </w:lvl>
    <w:lvl w:ilvl="1" w:tplc="00001BFF">
      <w:numFmt w:val="bullet"/>
      <w:suff w:val="space"/>
      <w:lvlText w:val="-"/>
      <w:lvlJc w:val="left"/>
      <w:pPr>
        <w:ind w:left="720" w:hanging="360"/>
      </w:pPr>
      <w:rPr>
        <w:rFonts w:ascii="Times New Roman" w:hAnsi="Times New Roman" w:hint="default"/>
      </w:rPr>
    </w:lvl>
    <w:lvl w:ilvl="2" w:tplc="00000C6E">
      <w:numFmt w:val="bullet"/>
      <w:suff w:val="space"/>
      <w:lvlText w:val="-"/>
      <w:lvlJc w:val="left"/>
      <w:pPr>
        <w:ind w:left="720" w:hanging="360"/>
      </w:pPr>
      <w:rPr>
        <w:rFonts w:ascii="Times New Roman" w:hAnsi="Times New Roman" w:hint="default"/>
      </w:rPr>
    </w:lvl>
    <w:lvl w:ilvl="3" w:tplc="000008FD">
      <w:numFmt w:val="bullet"/>
      <w:suff w:val="space"/>
      <w:lvlText w:val="-"/>
      <w:lvlJc w:val="left"/>
      <w:pPr>
        <w:ind w:left="720" w:hanging="360"/>
      </w:pPr>
      <w:rPr>
        <w:rFonts w:ascii="Times New Roman" w:hAnsi="Times New Roman" w:hint="default"/>
      </w:rPr>
    </w:lvl>
    <w:lvl w:ilvl="4" w:tplc="00001642">
      <w:numFmt w:val="bullet"/>
      <w:suff w:val="space"/>
      <w:lvlText w:val="-"/>
      <w:lvlJc w:val="left"/>
      <w:pPr>
        <w:ind w:left="720" w:hanging="360"/>
      </w:pPr>
      <w:rPr>
        <w:rFonts w:ascii="Times New Roman" w:hAnsi="Times New Roman" w:hint="default"/>
      </w:rPr>
    </w:lvl>
    <w:lvl w:ilvl="5" w:tplc="00001BB3">
      <w:numFmt w:val="bullet"/>
      <w:suff w:val="space"/>
      <w:lvlText w:val="-"/>
      <w:lvlJc w:val="left"/>
      <w:pPr>
        <w:ind w:left="720" w:hanging="360"/>
      </w:pPr>
      <w:rPr>
        <w:rFonts w:ascii="Times New Roman" w:hAnsi="Times New Roman" w:hint="default"/>
      </w:rPr>
    </w:lvl>
    <w:lvl w:ilvl="6" w:tplc="000015F5">
      <w:numFmt w:val="bullet"/>
      <w:suff w:val="space"/>
      <w:lvlText w:val="-"/>
      <w:lvlJc w:val="left"/>
      <w:pPr>
        <w:ind w:left="720" w:hanging="360"/>
      </w:pPr>
      <w:rPr>
        <w:rFonts w:ascii="Times New Roman" w:hAnsi="Times New Roman" w:hint="default"/>
      </w:rPr>
    </w:lvl>
    <w:lvl w:ilvl="7" w:tplc="00001822">
      <w:numFmt w:val="bullet"/>
      <w:suff w:val="space"/>
      <w:lvlText w:val="-"/>
      <w:lvlJc w:val="left"/>
      <w:pPr>
        <w:ind w:left="720" w:hanging="360"/>
      </w:pPr>
      <w:rPr>
        <w:rFonts w:ascii="Times New Roman" w:hAnsi="Times New Roman" w:hint="default"/>
      </w:rPr>
    </w:lvl>
    <w:lvl w:ilvl="8" w:tplc="00000533">
      <w:numFmt w:val="bullet"/>
      <w:suff w:val="space"/>
      <w:lvlText w:val="-"/>
      <w:lvlJc w:val="left"/>
      <w:pPr>
        <w:ind w:left="720" w:hanging="360"/>
      </w:pPr>
      <w:rPr>
        <w:rFonts w:ascii="Times New Roman" w:hAnsi="Times New Roman" w:hint="default"/>
      </w:rPr>
    </w:lvl>
  </w:abstractNum>
  <w:abstractNum w:abstractNumId="13">
    <w:nsid w:val="0000E1CA"/>
    <w:multiLevelType w:val="hybridMultilevel"/>
    <w:tmpl w:val="0000D772"/>
    <w:lvl w:ilvl="0" w:tplc="00001ED3">
      <w:numFmt w:val="bullet"/>
      <w:suff w:val="space"/>
      <w:lvlText w:val="-"/>
      <w:lvlJc w:val="left"/>
      <w:pPr>
        <w:ind w:left="720" w:hanging="360"/>
      </w:pPr>
      <w:rPr>
        <w:rFonts w:ascii="Times New Roman" w:hAnsi="Times New Roman" w:hint="default"/>
      </w:rPr>
    </w:lvl>
    <w:lvl w:ilvl="1" w:tplc="00001952">
      <w:numFmt w:val="bullet"/>
      <w:suff w:val="space"/>
      <w:lvlText w:val="-"/>
      <w:lvlJc w:val="left"/>
      <w:pPr>
        <w:ind w:left="720" w:hanging="360"/>
      </w:pPr>
      <w:rPr>
        <w:rFonts w:ascii="Times New Roman" w:hAnsi="Times New Roman" w:hint="default"/>
      </w:rPr>
    </w:lvl>
    <w:lvl w:ilvl="2" w:tplc="000004B3">
      <w:numFmt w:val="bullet"/>
      <w:suff w:val="space"/>
      <w:lvlText w:val="-"/>
      <w:lvlJc w:val="left"/>
      <w:pPr>
        <w:ind w:left="720" w:hanging="360"/>
      </w:pPr>
      <w:rPr>
        <w:rFonts w:ascii="Times New Roman" w:hAnsi="Times New Roman" w:hint="default"/>
      </w:rPr>
    </w:lvl>
    <w:lvl w:ilvl="3" w:tplc="00001C3D">
      <w:numFmt w:val="bullet"/>
      <w:suff w:val="space"/>
      <w:lvlText w:val="-"/>
      <w:lvlJc w:val="left"/>
      <w:pPr>
        <w:ind w:left="720" w:hanging="360"/>
      </w:pPr>
      <w:rPr>
        <w:rFonts w:ascii="Times New Roman" w:hAnsi="Times New Roman" w:hint="default"/>
      </w:rPr>
    </w:lvl>
    <w:lvl w:ilvl="4" w:tplc="0000265C">
      <w:numFmt w:val="bullet"/>
      <w:suff w:val="space"/>
      <w:lvlText w:val="-"/>
      <w:lvlJc w:val="left"/>
      <w:pPr>
        <w:ind w:left="720" w:hanging="360"/>
      </w:pPr>
      <w:rPr>
        <w:rFonts w:ascii="Times New Roman" w:hAnsi="Times New Roman" w:hint="default"/>
      </w:rPr>
    </w:lvl>
    <w:lvl w:ilvl="5" w:tplc="0000252E">
      <w:numFmt w:val="bullet"/>
      <w:suff w:val="space"/>
      <w:lvlText w:val="-"/>
      <w:lvlJc w:val="left"/>
      <w:pPr>
        <w:ind w:left="720" w:hanging="360"/>
      </w:pPr>
      <w:rPr>
        <w:rFonts w:ascii="Times New Roman" w:hAnsi="Times New Roman" w:hint="default"/>
      </w:rPr>
    </w:lvl>
    <w:lvl w:ilvl="6" w:tplc="000018A1">
      <w:numFmt w:val="bullet"/>
      <w:suff w:val="space"/>
      <w:lvlText w:val="-"/>
      <w:lvlJc w:val="left"/>
      <w:pPr>
        <w:ind w:left="720" w:hanging="360"/>
      </w:pPr>
      <w:rPr>
        <w:rFonts w:ascii="Times New Roman" w:hAnsi="Times New Roman" w:hint="default"/>
      </w:rPr>
    </w:lvl>
    <w:lvl w:ilvl="7" w:tplc="00001BD1">
      <w:numFmt w:val="bullet"/>
      <w:suff w:val="space"/>
      <w:lvlText w:val="-"/>
      <w:lvlJc w:val="left"/>
      <w:pPr>
        <w:ind w:left="720" w:hanging="360"/>
      </w:pPr>
      <w:rPr>
        <w:rFonts w:ascii="Times New Roman" w:hAnsi="Times New Roman" w:hint="default"/>
      </w:rPr>
    </w:lvl>
    <w:lvl w:ilvl="8" w:tplc="00001446">
      <w:numFmt w:val="bullet"/>
      <w:suff w:val="space"/>
      <w:lvlText w:val="-"/>
      <w:lvlJc w:val="left"/>
      <w:pPr>
        <w:ind w:left="720" w:hanging="360"/>
      </w:pPr>
      <w:rPr>
        <w:rFonts w:ascii="Times New Roman" w:hAnsi="Times New Roman" w:hint="default"/>
      </w:rPr>
    </w:lvl>
  </w:abstractNum>
  <w:abstractNum w:abstractNumId="14">
    <w:nsid w:val="0000F61F"/>
    <w:multiLevelType w:val="hybridMultilevel"/>
    <w:tmpl w:val="00004A09"/>
    <w:lvl w:ilvl="0" w:tplc="000003E6">
      <w:numFmt w:val="bullet"/>
      <w:suff w:val="space"/>
      <w:lvlText w:val="В"/>
      <w:lvlJc w:val="left"/>
      <w:pPr>
        <w:ind w:left="720" w:hanging="360"/>
      </w:pPr>
      <w:rPr>
        <w:rFonts w:ascii="Times New Roman" w:hAnsi="Times New Roman" w:hint="default"/>
      </w:rPr>
    </w:lvl>
    <w:lvl w:ilvl="1" w:tplc="00001218">
      <w:numFmt w:val="bullet"/>
      <w:suff w:val="space"/>
      <w:lvlText w:val="В"/>
      <w:lvlJc w:val="left"/>
      <w:pPr>
        <w:ind w:left="720" w:hanging="360"/>
      </w:pPr>
      <w:rPr>
        <w:rFonts w:ascii="Times New Roman" w:hAnsi="Times New Roman" w:hint="default"/>
      </w:rPr>
    </w:lvl>
    <w:lvl w:ilvl="2" w:tplc="00001F0F">
      <w:numFmt w:val="bullet"/>
      <w:suff w:val="space"/>
      <w:lvlText w:val="В"/>
      <w:lvlJc w:val="left"/>
      <w:pPr>
        <w:ind w:left="720" w:hanging="360"/>
      </w:pPr>
      <w:rPr>
        <w:rFonts w:ascii="Times New Roman" w:hAnsi="Times New Roman" w:hint="default"/>
      </w:rPr>
    </w:lvl>
    <w:lvl w:ilvl="3" w:tplc="00001575">
      <w:numFmt w:val="bullet"/>
      <w:suff w:val="space"/>
      <w:lvlText w:val="В"/>
      <w:lvlJc w:val="left"/>
      <w:pPr>
        <w:ind w:left="720" w:hanging="360"/>
      </w:pPr>
      <w:rPr>
        <w:rFonts w:ascii="Times New Roman" w:hAnsi="Times New Roman" w:hint="default"/>
      </w:rPr>
    </w:lvl>
    <w:lvl w:ilvl="4" w:tplc="0000197B">
      <w:numFmt w:val="bullet"/>
      <w:suff w:val="space"/>
      <w:lvlText w:val="В"/>
      <w:lvlJc w:val="left"/>
      <w:pPr>
        <w:ind w:left="720" w:hanging="360"/>
      </w:pPr>
      <w:rPr>
        <w:rFonts w:ascii="Times New Roman" w:hAnsi="Times New Roman" w:hint="default"/>
      </w:rPr>
    </w:lvl>
    <w:lvl w:ilvl="5" w:tplc="00000E8B">
      <w:numFmt w:val="bullet"/>
      <w:suff w:val="space"/>
      <w:lvlText w:val="В"/>
      <w:lvlJc w:val="left"/>
      <w:pPr>
        <w:ind w:left="720" w:hanging="360"/>
      </w:pPr>
      <w:rPr>
        <w:rFonts w:ascii="Times New Roman" w:hAnsi="Times New Roman" w:hint="default"/>
      </w:rPr>
    </w:lvl>
    <w:lvl w:ilvl="6" w:tplc="00002596">
      <w:numFmt w:val="bullet"/>
      <w:suff w:val="space"/>
      <w:lvlText w:val="В"/>
      <w:lvlJc w:val="left"/>
      <w:pPr>
        <w:ind w:left="720" w:hanging="360"/>
      </w:pPr>
      <w:rPr>
        <w:rFonts w:ascii="Times New Roman" w:hAnsi="Times New Roman" w:hint="default"/>
      </w:rPr>
    </w:lvl>
    <w:lvl w:ilvl="7" w:tplc="000024C7">
      <w:numFmt w:val="bullet"/>
      <w:suff w:val="space"/>
      <w:lvlText w:val="В"/>
      <w:lvlJc w:val="left"/>
      <w:pPr>
        <w:ind w:left="720" w:hanging="360"/>
      </w:pPr>
      <w:rPr>
        <w:rFonts w:ascii="Times New Roman" w:hAnsi="Times New Roman" w:hint="default"/>
      </w:rPr>
    </w:lvl>
    <w:lvl w:ilvl="8" w:tplc="000018ED">
      <w:numFmt w:val="bullet"/>
      <w:suff w:val="space"/>
      <w:lvlText w:val="В"/>
      <w:lvlJc w:val="left"/>
      <w:pPr>
        <w:ind w:left="720" w:hanging="360"/>
      </w:pPr>
      <w:rPr>
        <w:rFonts w:ascii="Times New Roman" w:hAnsi="Times New Roman" w:hint="default"/>
      </w:rPr>
    </w:lvl>
  </w:abstractNum>
  <w:abstractNum w:abstractNumId="15">
    <w:nsid w:val="000125E1"/>
    <w:multiLevelType w:val="hybridMultilevel"/>
    <w:tmpl w:val="0000FFA9"/>
    <w:lvl w:ilvl="0" w:tplc="00001D72">
      <w:numFmt w:val="bullet"/>
      <w:suff w:val="space"/>
      <w:lvlText w:val="-"/>
      <w:lvlJc w:val="left"/>
      <w:pPr>
        <w:ind w:left="720" w:hanging="360"/>
      </w:pPr>
      <w:rPr>
        <w:rFonts w:ascii="Times New Roman" w:hAnsi="Times New Roman" w:cs="Times New Roman" w:hint="default"/>
      </w:rPr>
    </w:lvl>
    <w:lvl w:ilvl="1" w:tplc="000024E8">
      <w:numFmt w:val="bullet"/>
      <w:suff w:val="space"/>
      <w:lvlText w:val="-"/>
      <w:lvlJc w:val="left"/>
      <w:pPr>
        <w:ind w:left="720" w:hanging="360"/>
      </w:pPr>
      <w:rPr>
        <w:rFonts w:ascii="Times New Roman" w:hAnsi="Times New Roman" w:cs="Times New Roman" w:hint="default"/>
      </w:rPr>
    </w:lvl>
    <w:lvl w:ilvl="2" w:tplc="00000D44">
      <w:numFmt w:val="bullet"/>
      <w:suff w:val="space"/>
      <w:lvlText w:val="-"/>
      <w:lvlJc w:val="left"/>
      <w:pPr>
        <w:ind w:left="720" w:hanging="360"/>
      </w:pPr>
      <w:rPr>
        <w:rFonts w:ascii="Times New Roman" w:hAnsi="Times New Roman" w:cs="Times New Roman" w:hint="default"/>
      </w:rPr>
    </w:lvl>
    <w:lvl w:ilvl="3" w:tplc="00001746">
      <w:numFmt w:val="bullet"/>
      <w:suff w:val="space"/>
      <w:lvlText w:val="-"/>
      <w:lvlJc w:val="left"/>
      <w:pPr>
        <w:ind w:left="720" w:hanging="360"/>
      </w:pPr>
      <w:rPr>
        <w:rFonts w:ascii="Times New Roman" w:hAnsi="Times New Roman" w:cs="Times New Roman" w:hint="default"/>
      </w:rPr>
    </w:lvl>
    <w:lvl w:ilvl="4" w:tplc="000025B0">
      <w:numFmt w:val="bullet"/>
      <w:suff w:val="space"/>
      <w:lvlText w:val="-"/>
      <w:lvlJc w:val="left"/>
      <w:pPr>
        <w:ind w:left="720" w:hanging="360"/>
      </w:pPr>
      <w:rPr>
        <w:rFonts w:ascii="Times New Roman" w:hAnsi="Times New Roman" w:cs="Times New Roman" w:hint="default"/>
      </w:rPr>
    </w:lvl>
    <w:lvl w:ilvl="5" w:tplc="0000225D">
      <w:numFmt w:val="bullet"/>
      <w:suff w:val="space"/>
      <w:lvlText w:val="-"/>
      <w:lvlJc w:val="left"/>
      <w:pPr>
        <w:ind w:left="720" w:hanging="360"/>
      </w:pPr>
      <w:rPr>
        <w:rFonts w:ascii="Times New Roman" w:hAnsi="Times New Roman" w:cs="Times New Roman" w:hint="default"/>
      </w:rPr>
    </w:lvl>
    <w:lvl w:ilvl="6" w:tplc="00000804">
      <w:numFmt w:val="bullet"/>
      <w:suff w:val="space"/>
      <w:lvlText w:val="-"/>
      <w:lvlJc w:val="left"/>
      <w:pPr>
        <w:ind w:left="720" w:hanging="360"/>
      </w:pPr>
      <w:rPr>
        <w:rFonts w:ascii="Times New Roman" w:hAnsi="Times New Roman" w:cs="Times New Roman" w:hint="default"/>
      </w:rPr>
    </w:lvl>
    <w:lvl w:ilvl="7" w:tplc="000020CA">
      <w:numFmt w:val="bullet"/>
      <w:suff w:val="space"/>
      <w:lvlText w:val="-"/>
      <w:lvlJc w:val="left"/>
      <w:pPr>
        <w:ind w:left="720" w:hanging="360"/>
      </w:pPr>
      <w:rPr>
        <w:rFonts w:ascii="Times New Roman" w:hAnsi="Times New Roman" w:cs="Times New Roman" w:hint="default"/>
      </w:rPr>
    </w:lvl>
    <w:lvl w:ilvl="8" w:tplc="000015EA">
      <w:numFmt w:val="bullet"/>
      <w:suff w:val="space"/>
      <w:lvlText w:val="-"/>
      <w:lvlJc w:val="left"/>
      <w:pPr>
        <w:ind w:left="720" w:hanging="360"/>
      </w:pPr>
      <w:rPr>
        <w:rFonts w:ascii="Times New Roman" w:hAnsi="Times New Roman" w:cs="Times New Roman" w:hint="default"/>
      </w:rPr>
    </w:lvl>
  </w:abstractNum>
  <w:abstractNum w:abstractNumId="16">
    <w:nsid w:val="0001471B"/>
    <w:multiLevelType w:val="hybridMultilevel"/>
    <w:tmpl w:val="000027BA"/>
    <w:lvl w:ilvl="0" w:tplc="00000C85">
      <w:start w:val="1"/>
      <w:numFmt w:val="decimal"/>
      <w:lvlText w:val="%1."/>
      <w:lvlJc w:val="left"/>
      <w:pPr>
        <w:ind w:left="720" w:hanging="360"/>
      </w:pPr>
      <w:rPr>
        <w:rFonts w:cs="Times New Roman"/>
      </w:rPr>
    </w:lvl>
    <w:lvl w:ilvl="1" w:tplc="00001987">
      <w:start w:val="1"/>
      <w:numFmt w:val="decimal"/>
      <w:lvlText w:val="%2."/>
      <w:lvlJc w:val="left"/>
      <w:pPr>
        <w:ind w:left="720" w:hanging="360"/>
      </w:pPr>
      <w:rPr>
        <w:rFonts w:cs="Times New Roman"/>
      </w:rPr>
    </w:lvl>
    <w:lvl w:ilvl="2" w:tplc="00000E58">
      <w:start w:val="1"/>
      <w:numFmt w:val="decimal"/>
      <w:lvlText w:val="%3."/>
      <w:lvlJc w:val="left"/>
      <w:pPr>
        <w:ind w:left="720" w:hanging="360"/>
      </w:pPr>
      <w:rPr>
        <w:rFonts w:cs="Times New Roman"/>
      </w:rPr>
    </w:lvl>
    <w:lvl w:ilvl="3" w:tplc="00001B33">
      <w:start w:val="1"/>
      <w:numFmt w:val="decimal"/>
      <w:lvlText w:val="%4."/>
      <w:lvlJc w:val="left"/>
      <w:pPr>
        <w:ind w:left="720" w:hanging="360"/>
      </w:pPr>
      <w:rPr>
        <w:rFonts w:cs="Times New Roman"/>
      </w:rPr>
    </w:lvl>
    <w:lvl w:ilvl="4" w:tplc="000026A5">
      <w:start w:val="1"/>
      <w:numFmt w:val="decimal"/>
      <w:lvlText w:val="%5."/>
      <w:lvlJc w:val="left"/>
      <w:pPr>
        <w:ind w:left="720" w:hanging="360"/>
      </w:pPr>
      <w:rPr>
        <w:rFonts w:cs="Times New Roman"/>
      </w:rPr>
    </w:lvl>
    <w:lvl w:ilvl="5" w:tplc="00000650">
      <w:start w:val="1"/>
      <w:numFmt w:val="decimal"/>
      <w:lvlText w:val="%6."/>
      <w:lvlJc w:val="left"/>
      <w:pPr>
        <w:ind w:left="720" w:hanging="360"/>
      </w:pPr>
      <w:rPr>
        <w:rFonts w:cs="Times New Roman"/>
      </w:rPr>
    </w:lvl>
    <w:lvl w:ilvl="6" w:tplc="00000648">
      <w:start w:val="1"/>
      <w:numFmt w:val="decimal"/>
      <w:lvlText w:val="%7."/>
      <w:lvlJc w:val="left"/>
      <w:pPr>
        <w:ind w:left="720" w:hanging="360"/>
      </w:pPr>
      <w:rPr>
        <w:rFonts w:cs="Times New Roman"/>
      </w:rPr>
    </w:lvl>
    <w:lvl w:ilvl="7" w:tplc="000003AF">
      <w:start w:val="1"/>
      <w:numFmt w:val="decimal"/>
      <w:lvlText w:val="%8."/>
      <w:lvlJc w:val="left"/>
      <w:pPr>
        <w:ind w:left="720" w:hanging="360"/>
      </w:pPr>
      <w:rPr>
        <w:rFonts w:cs="Times New Roman"/>
      </w:rPr>
    </w:lvl>
    <w:lvl w:ilvl="8" w:tplc="000024E0">
      <w:start w:val="1"/>
      <w:numFmt w:val="decimal"/>
      <w:lvlText w:val="%9."/>
      <w:lvlJc w:val="left"/>
      <w:pPr>
        <w:ind w:left="720" w:hanging="360"/>
      </w:pPr>
      <w:rPr>
        <w:rFonts w:cs="Times New Roman"/>
      </w:rPr>
    </w:lvl>
  </w:abstractNum>
  <w:abstractNum w:abstractNumId="17">
    <w:nsid w:val="0001562A"/>
    <w:multiLevelType w:val="hybridMultilevel"/>
    <w:tmpl w:val="0000D83B"/>
    <w:lvl w:ilvl="0" w:tplc="00001BA2">
      <w:numFmt w:val="bullet"/>
      <w:suff w:val="space"/>
      <w:lvlText w:val="В"/>
      <w:lvlJc w:val="left"/>
      <w:pPr>
        <w:ind w:left="720" w:hanging="360"/>
      </w:pPr>
      <w:rPr>
        <w:rFonts w:ascii="Times New Roman" w:hAnsi="Times New Roman" w:hint="default"/>
      </w:rPr>
    </w:lvl>
    <w:lvl w:ilvl="1" w:tplc="000001FC">
      <w:numFmt w:val="bullet"/>
      <w:suff w:val="space"/>
      <w:lvlText w:val="В"/>
      <w:lvlJc w:val="left"/>
      <w:pPr>
        <w:ind w:left="720" w:hanging="360"/>
      </w:pPr>
      <w:rPr>
        <w:rFonts w:ascii="Times New Roman" w:hAnsi="Times New Roman" w:hint="default"/>
      </w:rPr>
    </w:lvl>
    <w:lvl w:ilvl="2" w:tplc="00000B5F">
      <w:numFmt w:val="bullet"/>
      <w:suff w:val="space"/>
      <w:lvlText w:val="В"/>
      <w:lvlJc w:val="left"/>
      <w:pPr>
        <w:ind w:left="720" w:hanging="360"/>
      </w:pPr>
      <w:rPr>
        <w:rFonts w:ascii="Times New Roman" w:hAnsi="Times New Roman" w:hint="default"/>
      </w:rPr>
    </w:lvl>
    <w:lvl w:ilvl="3" w:tplc="00001848">
      <w:numFmt w:val="bullet"/>
      <w:suff w:val="space"/>
      <w:lvlText w:val="В"/>
      <w:lvlJc w:val="left"/>
      <w:pPr>
        <w:ind w:left="720" w:hanging="360"/>
      </w:pPr>
      <w:rPr>
        <w:rFonts w:ascii="Times New Roman" w:hAnsi="Times New Roman" w:hint="default"/>
      </w:rPr>
    </w:lvl>
    <w:lvl w:ilvl="4" w:tplc="00001C9B">
      <w:numFmt w:val="bullet"/>
      <w:suff w:val="space"/>
      <w:lvlText w:val="В"/>
      <w:lvlJc w:val="left"/>
      <w:pPr>
        <w:ind w:left="720" w:hanging="360"/>
      </w:pPr>
      <w:rPr>
        <w:rFonts w:ascii="Times New Roman" w:hAnsi="Times New Roman" w:hint="default"/>
      </w:rPr>
    </w:lvl>
    <w:lvl w:ilvl="5" w:tplc="00002341">
      <w:numFmt w:val="bullet"/>
      <w:suff w:val="space"/>
      <w:lvlText w:val="В"/>
      <w:lvlJc w:val="left"/>
      <w:pPr>
        <w:ind w:left="720" w:hanging="360"/>
      </w:pPr>
      <w:rPr>
        <w:rFonts w:ascii="Times New Roman" w:hAnsi="Times New Roman" w:hint="default"/>
      </w:rPr>
    </w:lvl>
    <w:lvl w:ilvl="6" w:tplc="00001B79">
      <w:numFmt w:val="bullet"/>
      <w:suff w:val="space"/>
      <w:lvlText w:val="В"/>
      <w:lvlJc w:val="left"/>
      <w:pPr>
        <w:ind w:left="720" w:hanging="360"/>
      </w:pPr>
      <w:rPr>
        <w:rFonts w:ascii="Times New Roman" w:hAnsi="Times New Roman" w:hint="default"/>
      </w:rPr>
    </w:lvl>
    <w:lvl w:ilvl="7" w:tplc="000001A6">
      <w:numFmt w:val="bullet"/>
      <w:suff w:val="space"/>
      <w:lvlText w:val="В"/>
      <w:lvlJc w:val="left"/>
      <w:pPr>
        <w:ind w:left="720" w:hanging="360"/>
      </w:pPr>
      <w:rPr>
        <w:rFonts w:ascii="Times New Roman" w:hAnsi="Times New Roman" w:hint="default"/>
      </w:rPr>
    </w:lvl>
    <w:lvl w:ilvl="8" w:tplc="0000176A">
      <w:numFmt w:val="bullet"/>
      <w:suff w:val="space"/>
      <w:lvlText w:val="В"/>
      <w:lvlJc w:val="left"/>
      <w:pPr>
        <w:ind w:left="720" w:hanging="360"/>
      </w:pPr>
      <w:rPr>
        <w:rFonts w:ascii="Times New Roman" w:hAnsi="Times New Roman" w:hint="default"/>
      </w:rPr>
    </w:lvl>
  </w:abstractNum>
  <w:abstractNum w:abstractNumId="18">
    <w:nsid w:val="000163FE"/>
    <w:multiLevelType w:val="hybridMultilevel"/>
    <w:tmpl w:val="0000A29B"/>
    <w:lvl w:ilvl="0" w:tplc="0000250F">
      <w:numFmt w:val="bullet"/>
      <w:suff w:val="space"/>
      <w:lvlText w:val="-"/>
      <w:lvlJc w:val="left"/>
      <w:pPr>
        <w:ind w:left="720" w:hanging="360"/>
      </w:pPr>
      <w:rPr>
        <w:rFonts w:ascii="Times New Roman" w:hAnsi="Times New Roman" w:hint="default"/>
      </w:rPr>
    </w:lvl>
    <w:lvl w:ilvl="1" w:tplc="00000E89">
      <w:numFmt w:val="bullet"/>
      <w:suff w:val="space"/>
      <w:lvlText w:val="-"/>
      <w:lvlJc w:val="left"/>
      <w:pPr>
        <w:ind w:left="720" w:hanging="360"/>
      </w:pPr>
      <w:rPr>
        <w:rFonts w:ascii="Times New Roman" w:hAnsi="Times New Roman" w:hint="default"/>
      </w:rPr>
    </w:lvl>
    <w:lvl w:ilvl="2" w:tplc="00000DBB">
      <w:numFmt w:val="bullet"/>
      <w:suff w:val="space"/>
      <w:lvlText w:val="-"/>
      <w:lvlJc w:val="left"/>
      <w:pPr>
        <w:ind w:left="720" w:hanging="360"/>
      </w:pPr>
      <w:rPr>
        <w:rFonts w:ascii="Times New Roman" w:hAnsi="Times New Roman" w:hint="default"/>
      </w:rPr>
    </w:lvl>
    <w:lvl w:ilvl="3" w:tplc="000003B6">
      <w:numFmt w:val="bullet"/>
      <w:suff w:val="space"/>
      <w:lvlText w:val="-"/>
      <w:lvlJc w:val="left"/>
      <w:pPr>
        <w:ind w:left="720" w:hanging="360"/>
      </w:pPr>
      <w:rPr>
        <w:rFonts w:ascii="Times New Roman" w:hAnsi="Times New Roman" w:hint="default"/>
      </w:rPr>
    </w:lvl>
    <w:lvl w:ilvl="4" w:tplc="000025B5">
      <w:numFmt w:val="bullet"/>
      <w:suff w:val="space"/>
      <w:lvlText w:val="-"/>
      <w:lvlJc w:val="left"/>
      <w:pPr>
        <w:ind w:left="720" w:hanging="360"/>
      </w:pPr>
      <w:rPr>
        <w:rFonts w:ascii="Times New Roman" w:hAnsi="Times New Roman" w:hint="default"/>
      </w:rPr>
    </w:lvl>
    <w:lvl w:ilvl="5" w:tplc="000024DE">
      <w:numFmt w:val="bullet"/>
      <w:suff w:val="space"/>
      <w:lvlText w:val="-"/>
      <w:lvlJc w:val="left"/>
      <w:pPr>
        <w:ind w:left="720" w:hanging="360"/>
      </w:pPr>
      <w:rPr>
        <w:rFonts w:ascii="Times New Roman" w:hAnsi="Times New Roman" w:hint="default"/>
      </w:rPr>
    </w:lvl>
    <w:lvl w:ilvl="6" w:tplc="0000147B">
      <w:numFmt w:val="bullet"/>
      <w:suff w:val="space"/>
      <w:lvlText w:val="-"/>
      <w:lvlJc w:val="left"/>
      <w:pPr>
        <w:ind w:left="720" w:hanging="360"/>
      </w:pPr>
      <w:rPr>
        <w:rFonts w:ascii="Times New Roman" w:hAnsi="Times New Roman" w:hint="default"/>
      </w:rPr>
    </w:lvl>
    <w:lvl w:ilvl="7" w:tplc="0000225E">
      <w:numFmt w:val="bullet"/>
      <w:suff w:val="space"/>
      <w:lvlText w:val="-"/>
      <w:lvlJc w:val="left"/>
      <w:pPr>
        <w:ind w:left="720" w:hanging="360"/>
      </w:pPr>
      <w:rPr>
        <w:rFonts w:ascii="Times New Roman" w:hAnsi="Times New Roman" w:hint="default"/>
      </w:rPr>
    </w:lvl>
    <w:lvl w:ilvl="8" w:tplc="000009AC">
      <w:numFmt w:val="bullet"/>
      <w:suff w:val="space"/>
      <w:lvlText w:val="-"/>
      <w:lvlJc w:val="left"/>
      <w:pPr>
        <w:ind w:left="720" w:hanging="360"/>
      </w:pPr>
      <w:rPr>
        <w:rFonts w:ascii="Times New Roman" w:hAnsi="Times New Roman" w:hint="default"/>
      </w:rPr>
    </w:lvl>
  </w:abstractNum>
  <w:abstractNum w:abstractNumId="19">
    <w:nsid w:val="07310A8A"/>
    <w:multiLevelType w:val="multilevel"/>
    <w:tmpl w:val="9518230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1C2B534D"/>
    <w:multiLevelType w:val="hybridMultilevel"/>
    <w:tmpl w:val="4FD63BC6"/>
    <w:lvl w:ilvl="0" w:tplc="4AA64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76A4E50"/>
    <w:multiLevelType w:val="multilevel"/>
    <w:tmpl w:val="5038DB1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98208D3"/>
    <w:multiLevelType w:val="hybridMultilevel"/>
    <w:tmpl w:val="D116AFA8"/>
    <w:lvl w:ilvl="0" w:tplc="497EFBCA">
      <w:start w:val="1"/>
      <w:numFmt w:val="decimal"/>
      <w:lvlText w:val="%1."/>
      <w:lvlJc w:val="left"/>
      <w:pPr>
        <w:ind w:left="928"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111157C"/>
    <w:multiLevelType w:val="multilevel"/>
    <w:tmpl w:val="293AF1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4342E90"/>
    <w:multiLevelType w:val="multilevel"/>
    <w:tmpl w:val="9208A9B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7E30DE"/>
    <w:multiLevelType w:val="hybridMultilevel"/>
    <w:tmpl w:val="A1328668"/>
    <w:lvl w:ilvl="0" w:tplc="FB0A2FFE">
      <w:start w:val="2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44D2F"/>
    <w:multiLevelType w:val="hybridMultilevel"/>
    <w:tmpl w:val="B3CE802E"/>
    <w:lvl w:ilvl="0" w:tplc="C430E04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4A139F"/>
    <w:multiLevelType w:val="multilevel"/>
    <w:tmpl w:val="FA44890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80005B6"/>
    <w:multiLevelType w:val="multilevel"/>
    <w:tmpl w:val="C234E700"/>
    <w:lvl w:ilvl="0">
      <w:start w:val="24"/>
      <w:numFmt w:val="decimal"/>
      <w:lvlText w:val="%1.......ꏘ"/>
      <w:lvlJc w:val="left"/>
      <w:pPr>
        <w:ind w:left="2520" w:hanging="252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rPr>
    </w:lvl>
  </w:abstractNum>
  <w:abstractNum w:abstractNumId="29">
    <w:nsid w:val="73431D4E"/>
    <w:multiLevelType w:val="multilevel"/>
    <w:tmpl w:val="B96E5706"/>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Theme="minorHAns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4"/>
  </w:num>
  <w:num w:numId="2">
    <w:abstractNumId w:val="19"/>
  </w:num>
  <w:num w:numId="3">
    <w:abstractNumId w:val="1"/>
  </w:num>
  <w:num w:numId="4">
    <w:abstractNumId w:val="2"/>
  </w:num>
  <w:num w:numId="5">
    <w:abstractNumId w:val="0"/>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8"/>
  </w:num>
  <w:num w:numId="9">
    <w:abstractNumId w:val="23"/>
  </w:num>
  <w:num w:numId="10">
    <w:abstractNumId w:val="20"/>
  </w:num>
  <w:num w:numId="11">
    <w:abstractNumId w:val="10"/>
  </w:num>
  <w:num w:numId="12">
    <w:abstractNumId w:val="15"/>
  </w:num>
  <w:num w:numId="13">
    <w:abstractNumId w:val="29"/>
  </w:num>
  <w:num w:numId="14">
    <w:abstractNumId w:val="21"/>
  </w:num>
  <w:num w:numId="15">
    <w:abstractNumId w:val="27"/>
  </w:num>
  <w:num w:numId="16">
    <w:abstractNumId w:val="11"/>
  </w:num>
  <w:num w:numId="17">
    <w:abstractNumId w:val="8"/>
  </w:num>
  <w:num w:numId="18">
    <w:abstractNumId w:val="4"/>
  </w:num>
  <w:num w:numId="19">
    <w:abstractNumId w:val="18"/>
  </w:num>
  <w:num w:numId="20">
    <w:abstractNumId w:val="12"/>
  </w:num>
  <w:num w:numId="21">
    <w:abstractNumId w:val="7"/>
  </w:num>
  <w:num w:numId="22">
    <w:abstractNumId w:val="13"/>
  </w:num>
  <w:num w:numId="23">
    <w:abstractNumId w:val="14"/>
  </w:num>
  <w:num w:numId="24">
    <w:abstractNumId w:val="5"/>
  </w:num>
  <w:num w:numId="25">
    <w:abstractNumId w:val="9"/>
  </w:num>
  <w:num w:numId="26">
    <w:abstractNumId w:val="17"/>
  </w:num>
  <w:num w:numId="27">
    <w:abstractNumId w:val="6"/>
  </w:num>
  <w:num w:numId="28">
    <w:abstractNumId w:val="26"/>
  </w:num>
  <w:num w:numId="29">
    <w:abstractNumId w:val="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5274"/>
    <w:rsid w:val="000136B4"/>
    <w:rsid w:val="00037BE8"/>
    <w:rsid w:val="00037CB8"/>
    <w:rsid w:val="0004331F"/>
    <w:rsid w:val="00055252"/>
    <w:rsid w:val="000A12EC"/>
    <w:rsid w:val="000A6D07"/>
    <w:rsid w:val="000B7C14"/>
    <w:rsid w:val="000C538D"/>
    <w:rsid w:val="000F2EE6"/>
    <w:rsid w:val="00101339"/>
    <w:rsid w:val="0010561E"/>
    <w:rsid w:val="001071E7"/>
    <w:rsid w:val="00130F0B"/>
    <w:rsid w:val="00146CE8"/>
    <w:rsid w:val="00155AFB"/>
    <w:rsid w:val="001578E8"/>
    <w:rsid w:val="00181118"/>
    <w:rsid w:val="001822EB"/>
    <w:rsid w:val="00193635"/>
    <w:rsid w:val="00193C69"/>
    <w:rsid w:val="00194396"/>
    <w:rsid w:val="001945F5"/>
    <w:rsid w:val="001A0FBD"/>
    <w:rsid w:val="001C1A59"/>
    <w:rsid w:val="001E583A"/>
    <w:rsid w:val="001E60C1"/>
    <w:rsid w:val="001F3044"/>
    <w:rsid w:val="002120EF"/>
    <w:rsid w:val="00243B02"/>
    <w:rsid w:val="0029179F"/>
    <w:rsid w:val="00294995"/>
    <w:rsid w:val="002A013B"/>
    <w:rsid w:val="002A3A6A"/>
    <w:rsid w:val="002A42D1"/>
    <w:rsid w:val="002A5BFC"/>
    <w:rsid w:val="002B796E"/>
    <w:rsid w:val="002D5BE7"/>
    <w:rsid w:val="002E30A7"/>
    <w:rsid w:val="002E4A70"/>
    <w:rsid w:val="0030739E"/>
    <w:rsid w:val="00315274"/>
    <w:rsid w:val="00325E07"/>
    <w:rsid w:val="00327A36"/>
    <w:rsid w:val="003329C7"/>
    <w:rsid w:val="003366C3"/>
    <w:rsid w:val="00337628"/>
    <w:rsid w:val="00346919"/>
    <w:rsid w:val="00372DD0"/>
    <w:rsid w:val="00376089"/>
    <w:rsid w:val="00387E17"/>
    <w:rsid w:val="003A5079"/>
    <w:rsid w:val="003A6FAB"/>
    <w:rsid w:val="003C487E"/>
    <w:rsid w:val="003D1F36"/>
    <w:rsid w:val="004067EF"/>
    <w:rsid w:val="004108D9"/>
    <w:rsid w:val="0041098D"/>
    <w:rsid w:val="00412978"/>
    <w:rsid w:val="00414806"/>
    <w:rsid w:val="004162CD"/>
    <w:rsid w:val="004228AF"/>
    <w:rsid w:val="00424544"/>
    <w:rsid w:val="00431392"/>
    <w:rsid w:val="00433985"/>
    <w:rsid w:val="0043726F"/>
    <w:rsid w:val="00442B3C"/>
    <w:rsid w:val="00446A22"/>
    <w:rsid w:val="004560B5"/>
    <w:rsid w:val="004708B2"/>
    <w:rsid w:val="00476E76"/>
    <w:rsid w:val="00481527"/>
    <w:rsid w:val="004924F5"/>
    <w:rsid w:val="00493E60"/>
    <w:rsid w:val="004A1BE7"/>
    <w:rsid w:val="004B470E"/>
    <w:rsid w:val="004C24B9"/>
    <w:rsid w:val="004C5EAC"/>
    <w:rsid w:val="004F0415"/>
    <w:rsid w:val="004F7A52"/>
    <w:rsid w:val="00502C0A"/>
    <w:rsid w:val="00504F1A"/>
    <w:rsid w:val="005075AD"/>
    <w:rsid w:val="00507BC4"/>
    <w:rsid w:val="00510ED0"/>
    <w:rsid w:val="00511531"/>
    <w:rsid w:val="00516629"/>
    <w:rsid w:val="00541D4D"/>
    <w:rsid w:val="00567E18"/>
    <w:rsid w:val="00570DB7"/>
    <w:rsid w:val="00571B3C"/>
    <w:rsid w:val="00572C1E"/>
    <w:rsid w:val="005743F4"/>
    <w:rsid w:val="00583522"/>
    <w:rsid w:val="0059263F"/>
    <w:rsid w:val="00594B77"/>
    <w:rsid w:val="005A3585"/>
    <w:rsid w:val="005A4906"/>
    <w:rsid w:val="005B76C1"/>
    <w:rsid w:val="005C0D3E"/>
    <w:rsid w:val="005C6FDE"/>
    <w:rsid w:val="005E1306"/>
    <w:rsid w:val="005F15C7"/>
    <w:rsid w:val="005F4497"/>
    <w:rsid w:val="00615D77"/>
    <w:rsid w:val="006235C9"/>
    <w:rsid w:val="00624AB3"/>
    <w:rsid w:val="0064237B"/>
    <w:rsid w:val="00644D92"/>
    <w:rsid w:val="0064614D"/>
    <w:rsid w:val="00647BB9"/>
    <w:rsid w:val="00650515"/>
    <w:rsid w:val="0066023D"/>
    <w:rsid w:val="006726F9"/>
    <w:rsid w:val="006761A9"/>
    <w:rsid w:val="0068370A"/>
    <w:rsid w:val="006B2331"/>
    <w:rsid w:val="006D46C4"/>
    <w:rsid w:val="006E6913"/>
    <w:rsid w:val="0070214C"/>
    <w:rsid w:val="007055F8"/>
    <w:rsid w:val="00716FF1"/>
    <w:rsid w:val="00723C9D"/>
    <w:rsid w:val="0072672B"/>
    <w:rsid w:val="00740E30"/>
    <w:rsid w:val="00741C78"/>
    <w:rsid w:val="00752214"/>
    <w:rsid w:val="007572DD"/>
    <w:rsid w:val="00761ECE"/>
    <w:rsid w:val="00764F0B"/>
    <w:rsid w:val="007653B6"/>
    <w:rsid w:val="00765443"/>
    <w:rsid w:val="00780F8D"/>
    <w:rsid w:val="00782594"/>
    <w:rsid w:val="00783105"/>
    <w:rsid w:val="00794E98"/>
    <w:rsid w:val="007B05CD"/>
    <w:rsid w:val="007B0FE2"/>
    <w:rsid w:val="007B22E1"/>
    <w:rsid w:val="007B3209"/>
    <w:rsid w:val="007C2A31"/>
    <w:rsid w:val="007E1080"/>
    <w:rsid w:val="007E20CB"/>
    <w:rsid w:val="008018E1"/>
    <w:rsid w:val="00803138"/>
    <w:rsid w:val="00823D40"/>
    <w:rsid w:val="00827584"/>
    <w:rsid w:val="00832892"/>
    <w:rsid w:val="008447F0"/>
    <w:rsid w:val="00850677"/>
    <w:rsid w:val="00850A93"/>
    <w:rsid w:val="0086697E"/>
    <w:rsid w:val="008815AC"/>
    <w:rsid w:val="00882692"/>
    <w:rsid w:val="0088673E"/>
    <w:rsid w:val="008B124C"/>
    <w:rsid w:val="008B3F69"/>
    <w:rsid w:val="008D6EB9"/>
    <w:rsid w:val="008E0A7E"/>
    <w:rsid w:val="009036C0"/>
    <w:rsid w:val="0090495C"/>
    <w:rsid w:val="0093125A"/>
    <w:rsid w:val="0093329C"/>
    <w:rsid w:val="00935717"/>
    <w:rsid w:val="00945CD4"/>
    <w:rsid w:val="0095348C"/>
    <w:rsid w:val="009546D6"/>
    <w:rsid w:val="009613AE"/>
    <w:rsid w:val="0096596D"/>
    <w:rsid w:val="00972015"/>
    <w:rsid w:val="0097382B"/>
    <w:rsid w:val="00984B32"/>
    <w:rsid w:val="009963C9"/>
    <w:rsid w:val="009C38AF"/>
    <w:rsid w:val="009D43E0"/>
    <w:rsid w:val="009E6255"/>
    <w:rsid w:val="009F199F"/>
    <w:rsid w:val="009F5E70"/>
    <w:rsid w:val="00A0143B"/>
    <w:rsid w:val="00A10AA0"/>
    <w:rsid w:val="00A2106B"/>
    <w:rsid w:val="00A23901"/>
    <w:rsid w:val="00A71F3C"/>
    <w:rsid w:val="00A76AB9"/>
    <w:rsid w:val="00A979C4"/>
    <w:rsid w:val="00AA02ED"/>
    <w:rsid w:val="00AB5036"/>
    <w:rsid w:val="00AB7161"/>
    <w:rsid w:val="00AD2CFD"/>
    <w:rsid w:val="00AD30E1"/>
    <w:rsid w:val="00AD3ABD"/>
    <w:rsid w:val="00AD4EF3"/>
    <w:rsid w:val="00AE35DF"/>
    <w:rsid w:val="00AE66FD"/>
    <w:rsid w:val="00B038C3"/>
    <w:rsid w:val="00B04D57"/>
    <w:rsid w:val="00B24714"/>
    <w:rsid w:val="00B36B63"/>
    <w:rsid w:val="00B41E87"/>
    <w:rsid w:val="00B51156"/>
    <w:rsid w:val="00B722B4"/>
    <w:rsid w:val="00B73248"/>
    <w:rsid w:val="00B96B58"/>
    <w:rsid w:val="00B97B66"/>
    <w:rsid w:val="00BA4B56"/>
    <w:rsid w:val="00BC2859"/>
    <w:rsid w:val="00BC29BD"/>
    <w:rsid w:val="00BD3E07"/>
    <w:rsid w:val="00C1760E"/>
    <w:rsid w:val="00C23D72"/>
    <w:rsid w:val="00C34AAD"/>
    <w:rsid w:val="00C37528"/>
    <w:rsid w:val="00C41C9B"/>
    <w:rsid w:val="00C6714E"/>
    <w:rsid w:val="00C738E4"/>
    <w:rsid w:val="00C80EF3"/>
    <w:rsid w:val="00C86354"/>
    <w:rsid w:val="00C942C4"/>
    <w:rsid w:val="00C949D2"/>
    <w:rsid w:val="00CB2523"/>
    <w:rsid w:val="00CC2EBE"/>
    <w:rsid w:val="00CF08EC"/>
    <w:rsid w:val="00CF4FA3"/>
    <w:rsid w:val="00D20219"/>
    <w:rsid w:val="00D314E9"/>
    <w:rsid w:val="00D33766"/>
    <w:rsid w:val="00D36AE9"/>
    <w:rsid w:val="00D37D59"/>
    <w:rsid w:val="00D40E48"/>
    <w:rsid w:val="00D47DDA"/>
    <w:rsid w:val="00D62604"/>
    <w:rsid w:val="00D635B2"/>
    <w:rsid w:val="00D77015"/>
    <w:rsid w:val="00D82183"/>
    <w:rsid w:val="00D85980"/>
    <w:rsid w:val="00D86308"/>
    <w:rsid w:val="00D956DC"/>
    <w:rsid w:val="00DA6059"/>
    <w:rsid w:val="00DA7C45"/>
    <w:rsid w:val="00DC0DB2"/>
    <w:rsid w:val="00DC0EFA"/>
    <w:rsid w:val="00DC11D2"/>
    <w:rsid w:val="00E129F0"/>
    <w:rsid w:val="00E15A50"/>
    <w:rsid w:val="00E32E25"/>
    <w:rsid w:val="00E36559"/>
    <w:rsid w:val="00E523AC"/>
    <w:rsid w:val="00E546F0"/>
    <w:rsid w:val="00E5482E"/>
    <w:rsid w:val="00E638BB"/>
    <w:rsid w:val="00E661DA"/>
    <w:rsid w:val="00E95730"/>
    <w:rsid w:val="00E965C1"/>
    <w:rsid w:val="00E97990"/>
    <w:rsid w:val="00EC4655"/>
    <w:rsid w:val="00ED4A7C"/>
    <w:rsid w:val="00EE0473"/>
    <w:rsid w:val="00F02288"/>
    <w:rsid w:val="00F14538"/>
    <w:rsid w:val="00F173D5"/>
    <w:rsid w:val="00F30282"/>
    <w:rsid w:val="00F30BA2"/>
    <w:rsid w:val="00FB56FC"/>
    <w:rsid w:val="00FD7927"/>
    <w:rsid w:val="00FF38A9"/>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style>
  <w:style w:type="paragraph" w:styleId="1">
    <w:name w:val="heading 1"/>
    <w:basedOn w:val="a"/>
    <w:next w:val="a"/>
    <w:link w:val="10"/>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styleId="8">
    <w:name w:val="heading 8"/>
    <w:basedOn w:val="a"/>
    <w:next w:val="a"/>
    <w:link w:val="80"/>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4"/>
    <w:pPr>
      <w:ind w:left="720"/>
      <w:contextualSpacing/>
    </w:pPr>
  </w:style>
  <w:style w:type="table" w:styleId="a4">
    <w:name w:val="Table Grid"/>
    <w:basedOn w:val="a1"/>
    <w:uiPriority w:val="59"/>
    <w:rsid w:val="0076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578E8"/>
    <w:rPr>
      <w:color w:val="0563C1" w:themeColor="hyperlink"/>
      <w:u w:val="single"/>
    </w:rPr>
  </w:style>
  <w:style w:type="character" w:customStyle="1" w:styleId="10">
    <w:name w:val="Заголовок 1 Знак"/>
    <w:basedOn w:val="a0"/>
    <w:link w:val="1"/>
    <w:rsid w:val="00E32E25"/>
    <w:rPr>
      <w:rFonts w:ascii="Times New Roman" w:eastAsia="Times New Roman" w:hAnsi="Times New Roman" w:cs="Times New Roman"/>
      <w:sz w:val="28"/>
      <w:szCs w:val="20"/>
    </w:rPr>
  </w:style>
  <w:style w:type="character" w:customStyle="1" w:styleId="20">
    <w:name w:val="Заголовок 2 Знак"/>
    <w:basedOn w:val="a0"/>
    <w:link w:val="2"/>
    <w:rsid w:val="00E32E25"/>
    <w:rPr>
      <w:rFonts w:ascii="Cambria" w:eastAsia="Times New Roman" w:hAnsi="Cambria" w:cs="Times New Roman"/>
      <w:b/>
      <w:bCs/>
      <w:i/>
      <w:iCs/>
      <w:sz w:val="28"/>
      <w:szCs w:val="28"/>
    </w:rPr>
  </w:style>
  <w:style w:type="character" w:customStyle="1" w:styleId="30">
    <w:name w:val="Заголовок 3 Знак"/>
    <w:basedOn w:val="a0"/>
    <w:link w:val="3"/>
    <w:rsid w:val="00E32E25"/>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2E25"/>
    <w:rPr>
      <w:rFonts w:ascii="Times New Roman" w:eastAsia="Times New Roman" w:hAnsi="Times New Roman" w:cs="Times New Roman"/>
      <w:b/>
      <w:sz w:val="28"/>
      <w:szCs w:val="20"/>
      <w:lang w:eastAsia="ru-RU"/>
    </w:rPr>
  </w:style>
  <w:style w:type="paragraph" w:styleId="a6">
    <w:name w:val="Body Text Indent"/>
    <w:basedOn w:val="a"/>
    <w:link w:val="a7"/>
    <w:rsid w:val="00E32E2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E32E25"/>
    <w:rPr>
      <w:rFonts w:ascii="Times New Roman" w:eastAsia="Times New Roman" w:hAnsi="Times New Roman" w:cs="Times New Roman"/>
      <w:sz w:val="24"/>
      <w:szCs w:val="24"/>
    </w:rPr>
  </w:style>
  <w:style w:type="paragraph" w:styleId="31">
    <w:name w:val="Body Text 3"/>
    <w:basedOn w:val="a"/>
    <w:link w:val="32"/>
    <w:rsid w:val="00E32E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32E25"/>
    <w:rPr>
      <w:rFonts w:ascii="Times New Roman" w:eastAsia="Times New Roman" w:hAnsi="Times New Roman" w:cs="Times New Roman"/>
      <w:sz w:val="16"/>
      <w:szCs w:val="16"/>
      <w:lang w:eastAsia="ru-RU"/>
    </w:rPr>
  </w:style>
  <w:style w:type="paragraph" w:styleId="a8">
    <w:name w:val="header"/>
    <w:basedOn w:val="a"/>
    <w:link w:val="a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E32E25"/>
    <w:rPr>
      <w:rFonts w:ascii="Times New Roman" w:eastAsia="Times New Roman" w:hAnsi="Times New Roman" w:cs="Times New Roman"/>
      <w:sz w:val="24"/>
      <w:szCs w:val="24"/>
    </w:rPr>
  </w:style>
  <w:style w:type="paragraph" w:styleId="aa">
    <w:name w:val="footer"/>
    <w:basedOn w:val="a"/>
    <w:link w:val="ab"/>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32E25"/>
    <w:rPr>
      <w:rFonts w:ascii="Times New Roman" w:eastAsia="Times New Roman" w:hAnsi="Times New Roman" w:cs="Times New Roman"/>
      <w:sz w:val="24"/>
      <w:szCs w:val="24"/>
    </w:rPr>
  </w:style>
  <w:style w:type="paragraph" w:customStyle="1" w:styleId="ac">
    <w:name w:val="Текст документа"/>
    <w:basedOn w:val="a"/>
    <w:rsid w:val="00E32E25"/>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d">
    <w:name w:val="Когда принят"/>
    <w:basedOn w:val="a"/>
    <w:next w:val="ac"/>
    <w:rsid w:val="00E32E25"/>
    <w:pPr>
      <w:suppressAutoHyphens/>
      <w:overflowPunct w:val="0"/>
      <w:autoSpaceDE w:val="0"/>
      <w:autoSpaceDN w:val="0"/>
      <w:adjustRightInd w:val="0"/>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e">
    <w:name w:val="Название закона"/>
    <w:basedOn w:val="a"/>
    <w:next w:val="ac"/>
    <w:rsid w:val="00E32E25"/>
    <w:pPr>
      <w:suppressAutoHyphens/>
      <w:overflowPunct w:val="0"/>
      <w:autoSpaceDE w:val="0"/>
      <w:autoSpaceDN w:val="0"/>
      <w:adjustRightInd w:val="0"/>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
    <w:name w:val="caption"/>
    <w:basedOn w:val="a"/>
    <w:next w:val="a"/>
    <w:qFormat/>
    <w:rsid w:val="00E32E25"/>
    <w:pPr>
      <w:framePr w:hSpace="142" w:wrap="notBeside" w:vAnchor="page" w:hAnchor="margin" w:xAlign="center" w:y="1645"/>
      <w:tabs>
        <w:tab w:val="left" w:pos="4536"/>
      </w:tabs>
      <w:overflowPunct w:val="0"/>
      <w:autoSpaceDE w:val="0"/>
      <w:autoSpaceDN w:val="0"/>
      <w:adjustRightInd w:val="0"/>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rsid w:val="00E32E2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E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32E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ody Text"/>
    <w:basedOn w:val="a"/>
    <w:link w:val="af1"/>
    <w:rsid w:val="00E32E2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32E25"/>
    <w:rPr>
      <w:rFonts w:ascii="Times New Roman" w:eastAsia="Times New Roman" w:hAnsi="Times New Roman" w:cs="Times New Roman"/>
      <w:sz w:val="24"/>
      <w:szCs w:val="24"/>
    </w:rPr>
  </w:style>
  <w:style w:type="paragraph" w:styleId="af2">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rsid w:val="00E32E25"/>
    <w:pPr>
      <w:spacing w:before="29" w:after="29" w:line="240" w:lineRule="auto"/>
    </w:pPr>
    <w:rPr>
      <w:rFonts w:ascii="Arial" w:eastAsia="Times New Roman" w:hAnsi="Arial" w:cs="Times New Roman"/>
      <w:color w:val="332E2D"/>
      <w:spacing w:val="2"/>
      <w:sz w:val="24"/>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2"/>
    <w:locked/>
    <w:rsid w:val="00E32E25"/>
    <w:rPr>
      <w:rFonts w:ascii="Arial" w:eastAsia="Times New Roman" w:hAnsi="Arial" w:cs="Times New Roman"/>
      <w:color w:val="332E2D"/>
      <w:spacing w:val="2"/>
      <w:sz w:val="24"/>
      <w:szCs w:val="24"/>
    </w:rPr>
  </w:style>
  <w:style w:type="paragraph" w:customStyle="1" w:styleId="22">
    <w:name w:val="Основной текст с отступом 22"/>
    <w:basedOn w:val="a"/>
    <w:rsid w:val="00E32E25"/>
    <w:pPr>
      <w:spacing w:after="120" w:line="480" w:lineRule="auto"/>
      <w:ind w:left="283"/>
    </w:pPr>
    <w:rPr>
      <w:rFonts w:ascii="Times New Roman" w:eastAsia="Times New Roman" w:hAnsi="Times New Roman" w:cs="Times New Roman"/>
      <w:sz w:val="24"/>
      <w:szCs w:val="24"/>
      <w:lang w:eastAsia="ar-SA"/>
    </w:rPr>
  </w:style>
  <w:style w:type="character" w:styleId="af3">
    <w:name w:val="Strong"/>
    <w:qFormat/>
    <w:rsid w:val="00E32E25"/>
    <w:rPr>
      <w:b/>
      <w:bCs/>
    </w:rPr>
  </w:style>
  <w:style w:type="paragraph" w:customStyle="1" w:styleId="ConsPlusNormal">
    <w:name w:val="ConsPlusNormal"/>
    <w:link w:val="ConsPlusNormal0"/>
    <w:rsid w:val="00E32E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2E25"/>
    <w:rPr>
      <w:rFonts w:ascii="Arial" w:eastAsia="Times New Roman" w:hAnsi="Arial" w:cs="Arial"/>
      <w:sz w:val="20"/>
      <w:szCs w:val="20"/>
      <w:lang w:eastAsia="ru-RU"/>
    </w:rPr>
  </w:style>
  <w:style w:type="paragraph" w:styleId="af4">
    <w:name w:val="Title"/>
    <w:basedOn w:val="a"/>
    <w:link w:val="af5"/>
    <w:qFormat/>
    <w:rsid w:val="00E32E2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0"/>
    <w:link w:val="af4"/>
    <w:rsid w:val="00E32E25"/>
    <w:rPr>
      <w:rFonts w:ascii="Times New Roman" w:eastAsia="Times New Roman" w:hAnsi="Times New Roman" w:cs="Times New Roman"/>
      <w:b/>
      <w:bCs/>
      <w:sz w:val="28"/>
      <w:szCs w:val="24"/>
    </w:rPr>
  </w:style>
  <w:style w:type="paragraph" w:styleId="23">
    <w:name w:val="Body Text 2"/>
    <w:basedOn w:val="a"/>
    <w:link w:val="24"/>
    <w:rsid w:val="00E32E2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E32E25"/>
    <w:rPr>
      <w:rFonts w:ascii="Times New Roman" w:eastAsia="Times New Roman" w:hAnsi="Times New Roman" w:cs="Times New Roman"/>
      <w:sz w:val="24"/>
      <w:szCs w:val="24"/>
    </w:rPr>
  </w:style>
  <w:style w:type="paragraph" w:customStyle="1" w:styleId="af6">
    <w:name w:val="Знак"/>
    <w:basedOn w:val="a"/>
    <w:autoRedefine/>
    <w:rsid w:val="00E32E25"/>
    <w:pPr>
      <w:spacing w:after="0" w:line="240" w:lineRule="auto"/>
    </w:pPr>
    <w:rPr>
      <w:rFonts w:ascii="Times New Roman" w:eastAsia="SimSun" w:hAnsi="Times New Roman" w:cs="Times New Roman"/>
      <w:bCs/>
      <w:sz w:val="24"/>
      <w:szCs w:val="24"/>
      <w:lang w:val="en-US"/>
    </w:rPr>
  </w:style>
  <w:style w:type="paragraph" w:styleId="af7">
    <w:name w:val="footnote text"/>
    <w:basedOn w:val="a"/>
    <w:link w:val="af8"/>
    <w:rsid w:val="00E32E2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E32E25"/>
    <w:rPr>
      <w:rFonts w:ascii="Times New Roman" w:eastAsia="Times New Roman" w:hAnsi="Times New Roman" w:cs="Times New Roman"/>
      <w:sz w:val="20"/>
      <w:szCs w:val="20"/>
      <w:lang w:eastAsia="ru-RU"/>
    </w:rPr>
  </w:style>
  <w:style w:type="character" w:styleId="af9">
    <w:name w:val="footnote reference"/>
    <w:rsid w:val="00E32E25"/>
    <w:rPr>
      <w:vertAlign w:val="superscript"/>
    </w:rPr>
  </w:style>
  <w:style w:type="paragraph" w:styleId="33">
    <w:name w:val="Body Text Indent 3"/>
    <w:basedOn w:val="a"/>
    <w:link w:val="34"/>
    <w:rsid w:val="00E32E2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32E25"/>
    <w:rPr>
      <w:rFonts w:ascii="Times New Roman" w:eastAsia="Times New Roman" w:hAnsi="Times New Roman" w:cs="Times New Roman"/>
      <w:sz w:val="16"/>
      <w:szCs w:val="16"/>
    </w:rPr>
  </w:style>
  <w:style w:type="paragraph" w:customStyle="1" w:styleId="BodyTextIndent21">
    <w:name w:val="Body Text Indent 21"/>
    <w:basedOn w:val="a"/>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5">
    <w:name w:val="Body Text Indent 2"/>
    <w:basedOn w:val="a"/>
    <w:link w:val="26"/>
    <w:rsid w:val="00E32E25"/>
    <w:pPr>
      <w:spacing w:after="120" w:line="480" w:lineRule="auto"/>
      <w:ind w:left="283"/>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rsid w:val="00E32E25"/>
    <w:rPr>
      <w:rFonts w:ascii="Times New Roman" w:eastAsia="Times New Roman" w:hAnsi="Times New Roman" w:cs="Times New Roman"/>
      <w:sz w:val="28"/>
      <w:szCs w:val="28"/>
    </w:rPr>
  </w:style>
  <w:style w:type="paragraph" w:styleId="afa">
    <w:name w:val="No Spacing"/>
    <w:link w:val="afb"/>
    <w:uiPriority w:val="1"/>
    <w:qFormat/>
    <w:rsid w:val="00E32E25"/>
    <w:pPr>
      <w:spacing w:after="0" w:line="240" w:lineRule="auto"/>
    </w:pPr>
    <w:rPr>
      <w:rFonts w:ascii="Calibri" w:eastAsia="Calibri" w:hAnsi="Calibri" w:cs="Times New Roman"/>
    </w:rPr>
  </w:style>
  <w:style w:type="character" w:customStyle="1" w:styleId="afb">
    <w:name w:val="Без интервала Знак"/>
    <w:link w:val="afa"/>
    <w:uiPriority w:val="1"/>
    <w:rsid w:val="00E32E25"/>
    <w:rPr>
      <w:rFonts w:ascii="Calibri" w:eastAsia="Calibri" w:hAnsi="Calibri" w:cs="Times New Roman"/>
    </w:rPr>
  </w:style>
  <w:style w:type="paragraph" w:customStyle="1" w:styleId="11">
    <w:name w:val="1Главный"/>
    <w:basedOn w:val="a"/>
    <w:rsid w:val="00E32E25"/>
    <w:pPr>
      <w:spacing w:after="120" w:line="240" w:lineRule="auto"/>
      <w:ind w:firstLine="709"/>
      <w:jc w:val="both"/>
    </w:pPr>
    <w:rPr>
      <w:rFonts w:ascii="Times New Roman" w:eastAsia="Times New Roman" w:hAnsi="Times New Roman" w:cs="Times New Roman"/>
      <w:sz w:val="28"/>
      <w:szCs w:val="28"/>
      <w:lang w:eastAsia="ru-RU"/>
    </w:rPr>
  </w:style>
  <w:style w:type="character" w:styleId="afc">
    <w:name w:val="FollowedHyperlink"/>
    <w:uiPriority w:val="99"/>
    <w:unhideWhenUsed/>
    <w:rsid w:val="00E32E25"/>
    <w:rPr>
      <w:color w:val="800080"/>
      <w:u w:val="single"/>
    </w:rPr>
  </w:style>
  <w:style w:type="paragraph" w:customStyle="1" w:styleId="afd">
    <w:name w:val="МОН"/>
    <w:basedOn w:val="a"/>
    <w:link w:val="afe"/>
    <w:uiPriority w:val="99"/>
    <w:rsid w:val="00E32E25"/>
    <w:pPr>
      <w:spacing w:after="0" w:line="360" w:lineRule="auto"/>
      <w:ind w:firstLine="709"/>
      <w:jc w:val="both"/>
    </w:pPr>
    <w:rPr>
      <w:rFonts w:ascii="Times New Roman" w:eastAsia="Times New Roman" w:hAnsi="Times New Roman" w:cs="Times New Roman"/>
      <w:sz w:val="28"/>
      <w:szCs w:val="20"/>
    </w:rPr>
  </w:style>
  <w:style w:type="character" w:styleId="aff">
    <w:name w:val="page number"/>
    <w:basedOn w:val="a0"/>
    <w:rsid w:val="00E32E25"/>
  </w:style>
  <w:style w:type="paragraph" w:styleId="aff0">
    <w:name w:val="Balloon Text"/>
    <w:basedOn w:val="a"/>
    <w:link w:val="aff1"/>
    <w:rsid w:val="00E32E25"/>
    <w:pPr>
      <w:spacing w:after="0" w:line="240" w:lineRule="auto"/>
    </w:pPr>
    <w:rPr>
      <w:rFonts w:ascii="Tahoma" w:eastAsia="Times New Roman" w:hAnsi="Tahoma" w:cs="Times New Roman"/>
      <w:sz w:val="16"/>
      <w:szCs w:val="16"/>
    </w:rPr>
  </w:style>
  <w:style w:type="character" w:customStyle="1" w:styleId="aff1">
    <w:name w:val="Текст выноски Знак"/>
    <w:basedOn w:val="a0"/>
    <w:link w:val="aff0"/>
    <w:rsid w:val="00E32E25"/>
    <w:rPr>
      <w:rFonts w:ascii="Tahoma" w:eastAsia="Times New Roman" w:hAnsi="Tahoma" w:cs="Times New Roman"/>
      <w:sz w:val="16"/>
      <w:szCs w:val="16"/>
    </w:rPr>
  </w:style>
  <w:style w:type="paragraph" w:styleId="aff2">
    <w:name w:val="Subtitle"/>
    <w:basedOn w:val="a"/>
    <w:link w:val="aff3"/>
    <w:qFormat/>
    <w:rsid w:val="00E32E25"/>
    <w:pPr>
      <w:widowControl w:val="0"/>
      <w:autoSpaceDE w:val="0"/>
      <w:autoSpaceDN w:val="0"/>
      <w:adjustRightInd w:val="0"/>
      <w:spacing w:after="0" w:line="240" w:lineRule="auto"/>
      <w:ind w:firstLine="709"/>
      <w:jc w:val="center"/>
    </w:pPr>
    <w:rPr>
      <w:rFonts w:ascii="Times New Roman" w:eastAsia="Times New Roman" w:hAnsi="Times New Roman" w:cs="Times New Roman"/>
      <w:b/>
      <w:bCs/>
      <w:sz w:val="28"/>
      <w:szCs w:val="28"/>
    </w:rPr>
  </w:style>
  <w:style w:type="character" w:customStyle="1" w:styleId="aff3">
    <w:name w:val="Подзаголовок Знак"/>
    <w:basedOn w:val="a0"/>
    <w:link w:val="aff2"/>
    <w:rsid w:val="00E32E25"/>
    <w:rPr>
      <w:rFonts w:ascii="Times New Roman" w:eastAsia="Times New Roman" w:hAnsi="Times New Roman" w:cs="Times New Roman"/>
      <w:b/>
      <w:bCs/>
      <w:sz w:val="28"/>
      <w:szCs w:val="28"/>
    </w:rPr>
  </w:style>
  <w:style w:type="paragraph" w:customStyle="1" w:styleId="Default">
    <w:name w:val="Default"/>
    <w:rsid w:val="00E32E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нак1"/>
    <w:basedOn w:val="a"/>
    <w:autoRedefine/>
    <w:rsid w:val="00E32E25"/>
    <w:pPr>
      <w:spacing w:after="0" w:line="240" w:lineRule="auto"/>
    </w:pPr>
    <w:rPr>
      <w:rFonts w:ascii="Times New Roman" w:eastAsia="SimSun" w:hAnsi="Times New Roman" w:cs="Times New Roman"/>
      <w:bCs/>
      <w:sz w:val="24"/>
      <w:szCs w:val="24"/>
      <w:lang w:val="en-US"/>
    </w:rPr>
  </w:style>
  <w:style w:type="character" w:customStyle="1" w:styleId="afe">
    <w:name w:val="МОН Знак"/>
    <w:link w:val="afd"/>
    <w:uiPriority w:val="99"/>
    <w:locked/>
    <w:rsid w:val="00E32E25"/>
    <w:rPr>
      <w:rFonts w:ascii="Times New Roman" w:eastAsia="Times New Roman" w:hAnsi="Times New Roman" w:cs="Times New Roman"/>
      <w:sz w:val="28"/>
      <w:szCs w:val="20"/>
    </w:rPr>
  </w:style>
  <w:style w:type="table" w:styleId="3-5">
    <w:name w:val="Medium Grid 3 Accent 5"/>
    <w:basedOn w:val="a1"/>
    <w:uiPriority w:val="69"/>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tandard">
    <w:name w:val="Standard"/>
    <w:rsid w:val="00E32E25"/>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aff4">
    <w:name w:val="Содержимое таблицы"/>
    <w:basedOn w:val="a"/>
    <w:rsid w:val="00E32E2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f5">
    <w:name w:val="Заголовок чужого сообщения"/>
    <w:rsid w:val="00E32E25"/>
    <w:rPr>
      <w:rFonts w:cs="Times New Roman"/>
      <w:b/>
      <w:color w:val="FF0000"/>
    </w:rPr>
  </w:style>
  <w:style w:type="paragraph" w:customStyle="1" w:styleId="aff6">
    <w:name w:val="Нормальный (таблица)"/>
    <w:basedOn w:val="a"/>
    <w:uiPriority w:val="99"/>
    <w:rsid w:val="00E32E25"/>
    <w:pPr>
      <w:suppressAutoHyphens/>
      <w:spacing w:after="0" w:line="100" w:lineRule="atLeast"/>
      <w:jc w:val="both"/>
    </w:pPr>
    <w:rPr>
      <w:rFonts w:ascii="Times New Roman" w:eastAsia="SimSun" w:hAnsi="Times New Roman" w:cs="Arial"/>
      <w:kern w:val="1"/>
      <w:sz w:val="24"/>
      <w:szCs w:val="24"/>
      <w:lang w:eastAsia="hi-IN" w:bidi="hi-IN"/>
    </w:rPr>
  </w:style>
  <w:style w:type="character" w:customStyle="1" w:styleId="apple-converted-space">
    <w:name w:val="apple-converted-space"/>
    <w:basedOn w:val="a0"/>
    <w:rsid w:val="00E32E25"/>
  </w:style>
  <w:style w:type="character" w:customStyle="1" w:styleId="aff7">
    <w:name w:val="Гипертекстовая ссылка"/>
    <w:uiPriority w:val="99"/>
    <w:rsid w:val="00E32E25"/>
    <w:rPr>
      <w:rFonts w:cs="Times New Roman"/>
      <w:b/>
      <w:color w:val="008000"/>
    </w:rPr>
  </w:style>
  <w:style w:type="table" w:customStyle="1" w:styleId="13">
    <w:name w:val="Сетка таблицы1"/>
    <w:basedOn w:val="a1"/>
    <w:next w:val="a4"/>
    <w:uiPriority w:val="59"/>
    <w:rsid w:val="00E32E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 Знак Знак1 Знак Знак Знак Знак Знак Знак Знак Знак Знак Знак Знак Знак"/>
    <w:basedOn w:val="a"/>
    <w:rsid w:val="00E32E25"/>
    <w:pPr>
      <w:spacing w:line="240" w:lineRule="exact"/>
    </w:pPr>
    <w:rPr>
      <w:rFonts w:ascii="Verdana" w:eastAsia="Times New Roman" w:hAnsi="Verdana" w:cs="Verdana"/>
      <w:sz w:val="20"/>
      <w:szCs w:val="20"/>
      <w:lang w:val="en-US"/>
    </w:rPr>
  </w:style>
  <w:style w:type="paragraph" w:styleId="HTML">
    <w:name w:val="HTML Preformatted"/>
    <w:basedOn w:val="a"/>
    <w:link w:val="HTML0"/>
    <w:uiPriority w:val="99"/>
    <w:unhideWhenUsed/>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2E25"/>
    <w:rPr>
      <w:rFonts w:ascii="Courier New" w:eastAsia="Times New Roman" w:hAnsi="Courier New" w:cs="Times New Roman"/>
      <w:sz w:val="20"/>
      <w:szCs w:val="20"/>
    </w:rPr>
  </w:style>
  <w:style w:type="character" w:customStyle="1" w:styleId="aff8">
    <w:name w:val="Цветовое выделение"/>
    <w:uiPriority w:val="99"/>
    <w:rsid w:val="00E32E25"/>
    <w:rPr>
      <w:b/>
      <w:bCs w:val="0"/>
      <w:color w:val="26282F"/>
    </w:rPr>
  </w:style>
  <w:style w:type="character" w:customStyle="1" w:styleId="80">
    <w:name w:val="Заголовок 8 Знак"/>
    <w:basedOn w:val="a0"/>
    <w:link w:val="8"/>
    <w:uiPriority w:val="9"/>
    <w:semiHidden/>
    <w:rsid w:val="00B722B4"/>
    <w:rPr>
      <w:rFonts w:asciiTheme="majorHAnsi" w:eastAsiaTheme="majorEastAsia" w:hAnsiTheme="majorHAnsi" w:cstheme="majorBidi"/>
      <w:color w:val="404040" w:themeColor="text1" w:themeTint="BF"/>
      <w:sz w:val="20"/>
      <w:szCs w:val="20"/>
    </w:rPr>
  </w:style>
  <w:style w:type="paragraph" w:customStyle="1" w:styleId="310">
    <w:name w:val="Основной текст с отступом 31"/>
    <w:basedOn w:val="a"/>
    <w:rsid w:val="00B722B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rsid w:val="00B722B4"/>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Красная строка1"/>
    <w:basedOn w:val="a"/>
    <w:rsid w:val="00B722B4"/>
    <w:pPr>
      <w:widowControl w:val="0"/>
      <w:suppressAutoHyphens/>
      <w:spacing w:after="120" w:line="240" w:lineRule="auto"/>
      <w:ind w:firstLine="210"/>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1060443677">
      <w:bodyDiv w:val="1"/>
      <w:marLeft w:val="0"/>
      <w:marRight w:val="0"/>
      <w:marTop w:val="0"/>
      <w:marBottom w:val="0"/>
      <w:divBdr>
        <w:top w:val="none" w:sz="0" w:space="0" w:color="auto"/>
        <w:left w:val="none" w:sz="0" w:space="0" w:color="auto"/>
        <w:bottom w:val="none" w:sz="0" w:space="0" w:color="auto"/>
        <w:right w:val="none" w:sz="0" w:space="0" w:color="auto"/>
      </w:divBdr>
    </w:div>
    <w:div w:id="17343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9BCE-7CEE-4B1E-A18C-A7F398A2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4</cp:revision>
  <cp:lastPrinted>2024-07-04T12:31:00Z</cp:lastPrinted>
  <dcterms:created xsi:type="dcterms:W3CDTF">2024-07-04T11:51:00Z</dcterms:created>
  <dcterms:modified xsi:type="dcterms:W3CDTF">2024-07-04T12:31:00Z</dcterms:modified>
</cp:coreProperties>
</file>