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AD4EF3">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AD4EF3">
        <w:rPr>
          <w:rFonts w:ascii="Times New Roman" w:hAnsi="Times New Roman"/>
          <w:sz w:val="28"/>
          <w:szCs w:val="28"/>
        </w:rPr>
        <w:t>2</w:t>
      </w:r>
      <w:r w:rsidR="00A0143B">
        <w:rPr>
          <w:rFonts w:ascii="Times New Roman" w:hAnsi="Times New Roman"/>
          <w:sz w:val="28"/>
          <w:szCs w:val="28"/>
        </w:rPr>
        <w:t>7.06</w:t>
      </w:r>
      <w:r w:rsidR="00AD4EF3">
        <w:rPr>
          <w:rFonts w:ascii="Times New Roman" w:hAnsi="Times New Roman"/>
          <w:sz w:val="28"/>
          <w:szCs w:val="28"/>
        </w:rPr>
        <w:t xml:space="preserve">.2024 </w:t>
      </w:r>
      <w:r w:rsidR="00DC0EFA" w:rsidRPr="00DC0EFA">
        <w:rPr>
          <w:rFonts w:ascii="Times New Roman" w:hAnsi="Times New Roman"/>
          <w:sz w:val="28"/>
          <w:szCs w:val="28"/>
        </w:rPr>
        <w:t>№</w:t>
      </w:r>
      <w:r w:rsidR="00823D40">
        <w:rPr>
          <w:rFonts w:ascii="Times New Roman" w:hAnsi="Times New Roman"/>
          <w:sz w:val="28"/>
          <w:szCs w:val="28"/>
        </w:rPr>
        <w:t xml:space="preserve"> </w:t>
      </w:r>
      <w:r w:rsidR="00A0143B">
        <w:rPr>
          <w:rFonts w:ascii="Times New Roman" w:hAnsi="Times New Roman"/>
          <w:sz w:val="28"/>
          <w:szCs w:val="28"/>
        </w:rPr>
        <w:t>67</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422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41D4D">
        <w:rPr>
          <w:rFonts w:ascii="Times New Roman" w:hAnsi="Times New Roman" w:cs="Times New Roman"/>
          <w:sz w:val="28"/>
          <w:szCs w:val="28"/>
        </w:rPr>
        <w:t>Внести в решение Совета депутатов Советского муниципального образования от 20.12.2017 № 243 «</w:t>
      </w:r>
      <w:r w:rsidR="00541D4D" w:rsidRPr="00541D4D">
        <w:rPr>
          <w:rFonts w:ascii="Times New Roman" w:hAnsi="Times New Roman"/>
          <w:sz w:val="28"/>
          <w:szCs w:val="28"/>
        </w:rPr>
        <w:t>Об утверждении муниципальной программы</w:t>
      </w:r>
      <w:r w:rsidR="00541D4D" w:rsidRPr="00541D4D">
        <w:rPr>
          <w:rFonts w:ascii="Times New Roman" w:hAnsi="Times New Roman" w:cs="Times New Roman"/>
          <w:sz w:val="28"/>
          <w:szCs w:val="28"/>
        </w:rPr>
        <w:t xml:space="preserve"> </w:t>
      </w:r>
      <w:r w:rsidR="00BC29BD" w:rsidRPr="00BC29BD">
        <w:rPr>
          <w:rFonts w:ascii="Times New Roman" w:hAnsi="Times New Roman" w:cs="Times New Roman"/>
          <w:sz w:val="28"/>
          <w:szCs w:val="28"/>
        </w:rPr>
        <w:t>«Комплексное развитие систем коммунальной инфраструктуры Советск</w:t>
      </w:r>
      <w:r w:rsidR="003A6FAB">
        <w:rPr>
          <w:rFonts w:ascii="Times New Roman" w:hAnsi="Times New Roman" w:cs="Times New Roman"/>
          <w:sz w:val="28"/>
          <w:szCs w:val="28"/>
        </w:rPr>
        <w:t xml:space="preserve">ого муниципального образования </w:t>
      </w:r>
      <w:r w:rsidR="00BC29BD" w:rsidRPr="00BC29BD">
        <w:rPr>
          <w:rFonts w:ascii="Times New Roman" w:hAnsi="Times New Roman" w:cs="Times New Roman"/>
          <w:sz w:val="28"/>
          <w:szCs w:val="28"/>
        </w:rPr>
        <w:t>Советского муниципального района на 2018-2028 годы</w:t>
      </w:r>
      <w:r w:rsidR="00541D4D">
        <w:rPr>
          <w:rFonts w:ascii="Times New Roman" w:hAnsi="Times New Roman" w:cs="Times New Roman"/>
          <w:sz w:val="28"/>
          <w:szCs w:val="28"/>
        </w:rPr>
        <w:t>»</w:t>
      </w:r>
      <w:r w:rsidR="00BC29BD" w:rsidRPr="00BC29BD">
        <w:rPr>
          <w:rFonts w:ascii="Times New Roman" w:hAnsi="Times New Roman" w:cs="Times New Roman"/>
          <w:sz w:val="28"/>
          <w:szCs w:val="28"/>
        </w:rPr>
        <w:t>»</w:t>
      </w:r>
      <w:r w:rsidR="005F4497">
        <w:rPr>
          <w:rFonts w:ascii="Times New Roman" w:hAnsi="Times New Roman" w:cs="Times New Roman"/>
          <w:sz w:val="28"/>
          <w:szCs w:val="28"/>
        </w:rPr>
        <w:t xml:space="preserve"> </w:t>
      </w:r>
      <w:r w:rsidR="00D956DC">
        <w:rPr>
          <w:rFonts w:ascii="Times New Roman" w:hAnsi="Times New Roman" w:cs="Times New Roman"/>
          <w:sz w:val="28"/>
          <w:szCs w:val="28"/>
        </w:rPr>
        <w:t xml:space="preserve">(с последующими изменениями) </w:t>
      </w:r>
      <w:r w:rsidR="005F4497">
        <w:rPr>
          <w:rFonts w:ascii="Times New Roman" w:hAnsi="Times New Roman" w:cs="Times New Roman"/>
          <w:sz w:val="28"/>
          <w:szCs w:val="28"/>
        </w:rPr>
        <w:t>с</w:t>
      </w:r>
      <w:r w:rsidR="00541D4D">
        <w:rPr>
          <w:rFonts w:ascii="Times New Roman" w:hAnsi="Times New Roman" w:cs="Times New Roman"/>
          <w:sz w:val="28"/>
          <w:szCs w:val="28"/>
        </w:rPr>
        <w:t>ледующие изменения:</w:t>
      </w:r>
    </w:p>
    <w:p w:rsidR="003366C3" w:rsidRPr="00CC2EBE" w:rsidRDefault="003366C3" w:rsidP="00CC2EBE">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1.1. </w:t>
      </w:r>
      <w:r>
        <w:rPr>
          <w:rFonts w:ascii="Times New Roman" w:hAnsi="Times New Roman" w:cs="Times New Roman"/>
          <w:bCs/>
          <w:color w:val="000000"/>
          <w:sz w:val="28"/>
          <w:szCs w:val="28"/>
        </w:rPr>
        <w:t xml:space="preserve">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3366C3" w:rsidRPr="00DC0EFA" w:rsidRDefault="003366C3" w:rsidP="003366C3">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945CD4">
      <w:pPr>
        <w:pStyle w:val="afa"/>
        <w:jc w:val="both"/>
        <w:rPr>
          <w:rFonts w:ascii="Times New Roman" w:hAnsi="Times New Roman"/>
          <w:sz w:val="28"/>
          <w:szCs w:val="28"/>
        </w:rPr>
      </w:pPr>
      <w:r w:rsidRPr="00DC0EFA">
        <w:rPr>
          <w:rFonts w:ascii="Times New Roman" w:hAnsi="Times New Roman"/>
          <w:sz w:val="28"/>
          <w:szCs w:val="28"/>
        </w:rPr>
        <w:t xml:space="preserve">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 xml:space="preserve"> </w:t>
      </w:r>
      <w:r w:rsidR="00A0143B">
        <w:rPr>
          <w:rFonts w:ascii="Times New Roman" w:hAnsi="Times New Roman"/>
          <w:sz w:val="20"/>
          <w:szCs w:val="28"/>
        </w:rPr>
        <w:t>от 27</w:t>
      </w:r>
      <w:r w:rsidR="00AD4EF3" w:rsidRPr="00AD4EF3">
        <w:rPr>
          <w:rFonts w:ascii="Times New Roman" w:hAnsi="Times New Roman"/>
          <w:sz w:val="20"/>
          <w:szCs w:val="28"/>
        </w:rPr>
        <w:t>.0</w:t>
      </w:r>
      <w:r w:rsidR="00A0143B">
        <w:rPr>
          <w:rFonts w:ascii="Times New Roman" w:hAnsi="Times New Roman"/>
          <w:sz w:val="20"/>
          <w:szCs w:val="28"/>
        </w:rPr>
        <w:t>6</w:t>
      </w:r>
      <w:r w:rsidR="00AD4EF3" w:rsidRPr="00AD4EF3">
        <w:rPr>
          <w:rFonts w:ascii="Times New Roman" w:hAnsi="Times New Roman"/>
          <w:sz w:val="20"/>
          <w:szCs w:val="28"/>
        </w:rPr>
        <w:t xml:space="preserve">.2024 № </w:t>
      </w:r>
      <w:r w:rsidR="00A0143B">
        <w:rPr>
          <w:rFonts w:ascii="Times New Roman" w:hAnsi="Times New Roman"/>
          <w:sz w:val="20"/>
          <w:szCs w:val="28"/>
        </w:rPr>
        <w:t>67</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608"/>
        <w:gridCol w:w="1418"/>
        <w:gridCol w:w="1747"/>
      </w:tblGrid>
      <w:tr w:rsidR="00130F0B" w:rsidTr="00CB252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CB2523">
        <w:trPr>
          <w:trHeight w:val="20"/>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60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41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782594">
        <w:trPr>
          <w:trHeight w:val="206"/>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E0407F">
            <w:pPr>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782594">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782594">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4F7A52"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275</w:t>
            </w:r>
            <w:r w:rsidR="002A3A6A">
              <w:rPr>
                <w:rFonts w:ascii="Times New Roman" w:hAnsi="Times New Roman" w:cs="Times New Roman"/>
                <w:bCs/>
                <w:sz w:val="18"/>
                <w:szCs w:val="18"/>
              </w:rPr>
              <w:t>5,</w:t>
            </w:r>
            <w:r>
              <w:rPr>
                <w:rFonts w:ascii="Times New Roman" w:hAnsi="Times New Roman" w:cs="Times New Roman"/>
                <w:bCs/>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4C24B9" w:rsidRDefault="004F7A52"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275</w:t>
            </w:r>
            <w:r w:rsidR="002A3A6A">
              <w:rPr>
                <w:rFonts w:ascii="Times New Roman" w:hAnsi="Times New Roman" w:cs="Times New Roman"/>
                <w:bCs/>
                <w:sz w:val="18"/>
                <w:szCs w:val="18"/>
              </w:rPr>
              <w:t>5,</w:t>
            </w:r>
            <w:r>
              <w:rPr>
                <w:rFonts w:ascii="Times New Roman" w:hAnsi="Times New Roman" w:cs="Times New Roman"/>
                <w:bCs/>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3</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8</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782594">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CC2EBE" w:rsidP="00CC2EBE">
            <w:pPr>
              <w:spacing w:after="0" w:line="240" w:lineRule="auto"/>
              <w:rPr>
                <w:rFonts w:ascii="Times New Roman" w:hAnsi="Times New Roman" w:cs="Times New Roman"/>
                <w:sz w:val="18"/>
                <w:szCs w:val="18"/>
              </w:rPr>
            </w:pPr>
            <w:r>
              <w:rPr>
                <w:rFonts w:ascii="Times New Roman" w:hAnsi="Times New Roman" w:cs="Times New Roman"/>
                <w:sz w:val="18"/>
                <w:szCs w:val="18"/>
              </w:rPr>
              <w:t>Разработка проекта</w:t>
            </w:r>
            <w:r w:rsidR="00B41E87">
              <w:rPr>
                <w:rFonts w:ascii="Times New Roman" w:hAnsi="Times New Roman" w:cs="Times New Roman"/>
                <w:sz w:val="18"/>
                <w:szCs w:val="18"/>
              </w:rPr>
              <w:t xml:space="preserve"> зон санитарной охраны источников </w:t>
            </w:r>
            <w:r>
              <w:rPr>
                <w:rFonts w:ascii="Times New Roman" w:hAnsi="Times New Roman" w:cs="Times New Roman"/>
                <w:sz w:val="18"/>
                <w:szCs w:val="18"/>
              </w:rPr>
              <w:t xml:space="preserve">питьевого и хозяйственного </w:t>
            </w:r>
            <w:r w:rsidR="00B41E87">
              <w:rPr>
                <w:rFonts w:ascii="Times New Roman" w:hAnsi="Times New Roman" w:cs="Times New Roman"/>
                <w:sz w:val="18"/>
                <w:szCs w:val="18"/>
              </w:rPr>
              <w:t xml:space="preserve">водоснабжения р.п. </w:t>
            </w:r>
            <w:proofErr w:type="gramStart"/>
            <w:r w:rsidR="00B41E87">
              <w:rPr>
                <w:rFonts w:ascii="Times New Roman" w:hAnsi="Times New Roman" w:cs="Times New Roman"/>
                <w:sz w:val="18"/>
                <w:szCs w:val="18"/>
              </w:rPr>
              <w:t>Советское</w:t>
            </w:r>
            <w:proofErr w:type="gramEnd"/>
            <w:r w:rsidR="00B41E87">
              <w:rPr>
                <w:rFonts w:ascii="Times New Roman" w:hAnsi="Times New Roman" w:cs="Times New Roman"/>
                <w:sz w:val="18"/>
                <w:szCs w:val="18"/>
              </w:rPr>
              <w:t xml:space="preserve"> Советского района Саратовской области </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448,6</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448,6</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Приобретение материалов для ремонта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p w:rsidR="0043726F" w:rsidRDefault="0043726F" w:rsidP="00E0407F">
            <w:pPr>
              <w:spacing w:after="0" w:line="240" w:lineRule="auto"/>
              <w:jc w:val="center"/>
              <w:rPr>
                <w:rFonts w:ascii="Times New Roman" w:hAnsi="Times New Roman" w:cs="Times New Roman"/>
                <w:sz w:val="18"/>
                <w:szCs w:val="18"/>
              </w:rPr>
            </w:pP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43726F">
              <w:rPr>
                <w:rFonts w:ascii="Times New Roman" w:hAnsi="Times New Roman" w:cs="Times New Roman"/>
                <w:sz w:val="18"/>
                <w:szCs w:val="18"/>
              </w:rPr>
              <w:t>0,0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2A3A6A">
              <w:rPr>
                <w:rFonts w:ascii="Times New Roman" w:hAnsi="Times New Roman" w:cs="Times New Roman"/>
                <w:sz w:val="18"/>
                <w:szCs w:val="18"/>
              </w:rPr>
              <w:t>0</w:t>
            </w:r>
            <w:r w:rsidR="0043726F">
              <w:rPr>
                <w:rFonts w:ascii="Times New Roman" w:hAnsi="Times New Roman" w:cs="Times New Roman"/>
                <w:sz w:val="18"/>
                <w:szCs w:val="18"/>
              </w:rPr>
              <w:t>,0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1945F5" w:rsidRPr="00812CB0" w:rsidTr="00782594">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3366C3">
              <w:rPr>
                <w:rFonts w:ascii="Times New Roman" w:hAnsi="Times New Roman" w:cs="Times New Roman"/>
                <w:sz w:val="18"/>
                <w:szCs w:val="18"/>
              </w:rPr>
              <w:t>8</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782594" w:rsidRPr="00812CB0" w:rsidTr="00CB2523">
        <w:trPr>
          <w:trHeight w:val="523"/>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361"/>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2.10</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на ремонт участка питьевого водопровода, расположенного по адресу: Саратовская </w:t>
            </w:r>
            <w:r>
              <w:rPr>
                <w:rFonts w:ascii="Times New Roman" w:hAnsi="Times New Roman" w:cs="Times New Roman"/>
                <w:sz w:val="18"/>
                <w:szCs w:val="18"/>
              </w:rPr>
              <w:lastRenderedPageBreak/>
              <w:t xml:space="preserve">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669"/>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2.11</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43726F" w:rsidRPr="00812CB0" w:rsidTr="00782594">
        <w:trPr>
          <w:trHeight w:val="669"/>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43726F" w:rsidRDefault="0043726F" w:rsidP="0043726F">
            <w:pPr>
              <w:spacing w:after="0" w:line="240" w:lineRule="auto"/>
              <w:rPr>
                <w:rFonts w:ascii="Times New Roman" w:hAnsi="Times New Roman" w:cs="Times New Roman"/>
                <w:sz w:val="18"/>
                <w:szCs w:val="18"/>
              </w:rPr>
            </w:pPr>
            <w:r>
              <w:rPr>
                <w:rFonts w:ascii="Times New Roman" w:hAnsi="Times New Roman" w:cs="Times New Roman"/>
                <w:sz w:val="18"/>
                <w:szCs w:val="18"/>
              </w:rPr>
              <w:t>Изготовление сметной документации на выполнение работ по установке водонапорной башни</w:t>
            </w:r>
            <w:r w:rsidR="00E5482E">
              <w:rPr>
                <w:rFonts w:ascii="Times New Roman" w:hAnsi="Times New Roman" w:cs="Times New Roman"/>
                <w:sz w:val="18"/>
                <w:szCs w:val="18"/>
              </w:rPr>
              <w:t>,</w:t>
            </w:r>
            <w:r>
              <w:rPr>
                <w:rFonts w:ascii="Times New Roman" w:hAnsi="Times New Roman" w:cs="Times New Roman"/>
                <w:sz w:val="18"/>
                <w:szCs w:val="18"/>
              </w:rPr>
              <w:t xml:space="preserve"> </w:t>
            </w:r>
            <w:r w:rsidR="00E5482E" w:rsidRPr="0043726F">
              <w:rPr>
                <w:rFonts w:ascii="Times New Roman" w:hAnsi="Times New Roman" w:cs="Times New Roman"/>
                <w:sz w:val="18"/>
                <w:szCs w:val="18"/>
                <w:lang w:eastAsia="ru-RU"/>
              </w:rPr>
              <w:t xml:space="preserve">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00CB2523" w:rsidRPr="0043726F">
              <w:rPr>
                <w:rFonts w:ascii="Times New Roman" w:hAnsi="Times New Roman" w:cs="Times New Roman"/>
                <w:sz w:val="18"/>
                <w:szCs w:val="18"/>
                <w:lang w:eastAsia="ru-RU"/>
              </w:rPr>
              <w:t xml:space="preserve">, ул. </w:t>
            </w:r>
            <w:r w:rsidR="00CB2523">
              <w:rPr>
                <w:rFonts w:ascii="Times New Roman" w:hAnsi="Times New Roman" w:cs="Times New Roman"/>
                <w:sz w:val="18"/>
                <w:szCs w:val="18"/>
                <w:lang w:eastAsia="ru-RU"/>
              </w:rPr>
              <w:t xml:space="preserve">2-ая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43726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CB2523">
        <w:trPr>
          <w:trHeight w:val="1013"/>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43726F" w:rsidRPr="0043726F" w:rsidRDefault="0043726F" w:rsidP="00E0407F">
            <w:pPr>
              <w:spacing w:after="0" w:line="240" w:lineRule="auto"/>
              <w:rPr>
                <w:rFonts w:ascii="Times New Roman" w:hAnsi="Times New Roman" w:cs="Times New Roman"/>
                <w:sz w:val="18"/>
                <w:szCs w:val="18"/>
              </w:rPr>
            </w:pPr>
            <w:r w:rsidRPr="0043726F">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w:t>
            </w:r>
            <w:r w:rsidR="000C538D">
              <w:rPr>
                <w:rFonts w:ascii="Times New Roman" w:hAnsi="Times New Roman" w:cs="Times New Roman"/>
                <w:sz w:val="18"/>
                <w:szCs w:val="18"/>
                <w:lang w:eastAsia="ru-RU"/>
              </w:rPr>
              <w:t>р</w:t>
            </w:r>
            <w:r w:rsidRPr="0043726F">
              <w:rPr>
                <w:rFonts w:ascii="Times New Roman" w:hAnsi="Times New Roman" w:cs="Times New Roman"/>
                <w:sz w:val="18"/>
                <w:szCs w:val="18"/>
                <w:lang w:eastAsia="ru-RU"/>
              </w:rPr>
              <w:t>емонт водяной скважины №</w:t>
            </w:r>
            <w:r w:rsidR="000C538D">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 xml:space="preserve">9, 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 xml:space="preserve">и, ул.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0C538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7"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E5482E" w:rsidRPr="00812CB0" w:rsidTr="00782594">
        <w:trPr>
          <w:trHeight w:val="669"/>
        </w:trPr>
        <w:tc>
          <w:tcPr>
            <w:tcW w:w="56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E5482E" w:rsidRPr="0043726F" w:rsidRDefault="00E5482E" w:rsidP="00CB2523">
            <w:pPr>
              <w:spacing w:after="0" w:line="240" w:lineRule="auto"/>
              <w:rPr>
                <w:rFonts w:ascii="Times New Roman" w:hAnsi="Times New Roman" w:cs="Times New Roman"/>
                <w:sz w:val="18"/>
                <w:szCs w:val="18"/>
              </w:rPr>
            </w:pPr>
            <w:r w:rsidRPr="0043726F">
              <w:rPr>
                <w:rFonts w:ascii="Times New Roman" w:hAnsi="Times New Roman" w:cs="Times New Roman"/>
                <w:sz w:val="18"/>
                <w:szCs w:val="18"/>
              </w:rPr>
              <w:t xml:space="preserve">Проверка сметной стоимости на </w:t>
            </w:r>
            <w:r>
              <w:rPr>
                <w:rFonts w:ascii="Times New Roman" w:hAnsi="Times New Roman" w:cs="Times New Roman"/>
                <w:sz w:val="18"/>
                <w:szCs w:val="18"/>
              </w:rPr>
              <w:t xml:space="preserve">выполнение работ по установке водонапорной башни, </w:t>
            </w:r>
            <w:r w:rsidR="00CB2523">
              <w:rPr>
                <w:rFonts w:ascii="Times New Roman" w:hAnsi="Times New Roman" w:cs="Times New Roman"/>
                <w:sz w:val="18"/>
                <w:szCs w:val="18"/>
                <w:lang w:eastAsia="ru-RU"/>
              </w:rPr>
              <w:t xml:space="preserve">в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Саратовск</w:t>
            </w:r>
            <w:r w:rsidR="00CB2523">
              <w:rPr>
                <w:rFonts w:ascii="Times New Roman" w:hAnsi="Times New Roman" w:cs="Times New Roman"/>
                <w:sz w:val="18"/>
                <w:szCs w:val="18"/>
                <w:lang w:eastAsia="ru-RU"/>
              </w:rPr>
              <w:t xml:space="preserve">ой </w:t>
            </w:r>
            <w:r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Pr="0043726F">
              <w:rPr>
                <w:rFonts w:ascii="Times New Roman" w:hAnsi="Times New Roman" w:cs="Times New Roman"/>
                <w:sz w:val="18"/>
                <w:szCs w:val="18"/>
                <w:lang w:eastAsia="ru-RU"/>
              </w:rPr>
              <w:t xml:space="preserve">, ул. </w:t>
            </w:r>
            <w:r>
              <w:rPr>
                <w:rFonts w:ascii="Times New Roman" w:hAnsi="Times New Roman" w:cs="Times New Roman"/>
                <w:sz w:val="18"/>
                <w:szCs w:val="18"/>
                <w:lang w:eastAsia="ru-RU"/>
              </w:rPr>
              <w:t xml:space="preserve">2-ая </w:t>
            </w:r>
            <w:proofErr w:type="spellStart"/>
            <w:r w:rsidRPr="0043726F">
              <w:rPr>
                <w:rFonts w:ascii="Times New Roman" w:hAnsi="Times New Roman" w:cs="Times New Roman"/>
                <w:sz w:val="18"/>
                <w:szCs w:val="18"/>
                <w:lang w:eastAsia="ru-RU"/>
              </w:rPr>
              <w:t>Надречная</w:t>
            </w:r>
            <w:proofErr w:type="spellEnd"/>
            <w:r w:rsidRPr="0043726F">
              <w:rPr>
                <w:rFonts w:ascii="Times New Roman" w:hAnsi="Times New Roman" w:cs="Times New Roman"/>
                <w:sz w:val="18"/>
                <w:szCs w:val="18"/>
                <w:lang w:eastAsia="ru-RU"/>
              </w:rPr>
              <w:t>, 300 м юго-восточнее д</w:t>
            </w:r>
            <w:r>
              <w:rPr>
                <w:rFonts w:ascii="Times New Roman" w:hAnsi="Times New Roman" w:cs="Times New Roman"/>
                <w:sz w:val="18"/>
                <w:szCs w:val="18"/>
                <w:lang w:eastAsia="ru-RU"/>
              </w:rPr>
              <w:t>.</w:t>
            </w:r>
            <w:r w:rsidRPr="0043726F">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16</w:t>
            </w:r>
          </w:p>
        </w:tc>
        <w:tc>
          <w:tcPr>
            <w:tcW w:w="1416" w:type="dxa"/>
            <w:shd w:val="clear" w:color="auto" w:fill="auto"/>
          </w:tcPr>
          <w:p w:rsidR="00E5482E" w:rsidRDefault="00E5482E"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E5482E" w:rsidRPr="00812CB0" w:rsidRDefault="00E5482E" w:rsidP="00E0407F">
            <w:pPr>
              <w:rPr>
                <w:rFonts w:ascii="Times New Roman" w:hAnsi="Times New Roman" w:cs="Times New Roman"/>
                <w:sz w:val="18"/>
                <w:szCs w:val="18"/>
              </w:rPr>
            </w:pPr>
          </w:p>
        </w:tc>
      </w:tr>
      <w:tr w:rsidR="00130F0B" w:rsidTr="00782594">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1945F5" w:rsidRPr="00812CB0">
              <w:rPr>
                <w:rFonts w:ascii="Times New Roman" w:hAnsi="Times New Roman" w:cs="Times New Roman"/>
                <w:sz w:val="18"/>
                <w:szCs w:val="18"/>
              </w:rPr>
              <w:t>0</w:t>
            </w: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CB2523">
        <w:trPr>
          <w:trHeight w:val="214"/>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CB2523">
        <w:trPr>
          <w:trHeight w:val="30"/>
        </w:trPr>
        <w:tc>
          <w:tcPr>
            <w:tcW w:w="5669" w:type="dxa"/>
            <w:gridSpan w:val="3"/>
            <w:shd w:val="clear" w:color="auto" w:fill="auto"/>
          </w:tcPr>
          <w:p w:rsidR="001945F5" w:rsidRPr="00812CB0" w:rsidRDefault="001945F5" w:rsidP="00E0407F">
            <w:pPr>
              <w:spacing w:after="0" w:line="240" w:lineRule="auto"/>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782594" w:rsidP="0010561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289</w:t>
            </w:r>
            <w:r w:rsidR="0010561E">
              <w:rPr>
                <w:rFonts w:ascii="Times New Roman" w:hAnsi="Times New Roman" w:cs="Times New Roman"/>
                <w:b/>
                <w:bCs/>
                <w:sz w:val="18"/>
                <w:szCs w:val="18"/>
              </w:rPr>
              <w:t>3</w:t>
            </w:r>
            <w:r>
              <w:rPr>
                <w:rFonts w:ascii="Times New Roman" w:hAnsi="Times New Roman" w:cs="Times New Roman"/>
                <w:b/>
                <w:bCs/>
                <w:sz w:val="18"/>
                <w:szCs w:val="18"/>
              </w:rPr>
              <w:t>,8</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608" w:type="dxa"/>
            <w:shd w:val="clear" w:color="auto" w:fill="auto"/>
          </w:tcPr>
          <w:p w:rsidR="001945F5" w:rsidRPr="00812CB0" w:rsidRDefault="0010561E" w:rsidP="0010561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2755,</w:t>
            </w:r>
            <w:r w:rsidR="0030739E">
              <w:rPr>
                <w:rFonts w:ascii="Times New Roman" w:hAnsi="Times New Roman" w:cs="Times New Roman"/>
                <w:b/>
                <w:bCs/>
                <w:sz w:val="18"/>
                <w:szCs w:val="18"/>
              </w:rPr>
              <w:t>8</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E0407F">
            <w:pPr>
              <w:rPr>
                <w:rFonts w:ascii="Times New Roman" w:hAnsi="Times New Roman" w:cs="Times New Roman"/>
                <w:sz w:val="18"/>
                <w:szCs w:val="18"/>
              </w:rPr>
            </w:pPr>
          </w:p>
        </w:tc>
      </w:tr>
    </w:tbl>
    <w:p w:rsidR="007E1080" w:rsidRDefault="007E1080"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CB2523">
      <w:pgSz w:w="16838" w:h="11906" w:orient="landscape"/>
      <w:pgMar w:top="45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C538D"/>
    <w:rsid w:val="000F2EE6"/>
    <w:rsid w:val="00101339"/>
    <w:rsid w:val="0010561E"/>
    <w:rsid w:val="001071E7"/>
    <w:rsid w:val="00130F0B"/>
    <w:rsid w:val="00146CE8"/>
    <w:rsid w:val="00155AFB"/>
    <w:rsid w:val="001578E8"/>
    <w:rsid w:val="00181118"/>
    <w:rsid w:val="001822EB"/>
    <w:rsid w:val="00193635"/>
    <w:rsid w:val="00193C69"/>
    <w:rsid w:val="00194396"/>
    <w:rsid w:val="001945F5"/>
    <w:rsid w:val="001A0FBD"/>
    <w:rsid w:val="001C1A59"/>
    <w:rsid w:val="001E583A"/>
    <w:rsid w:val="001E60C1"/>
    <w:rsid w:val="001F3044"/>
    <w:rsid w:val="002120EF"/>
    <w:rsid w:val="00243B02"/>
    <w:rsid w:val="0029179F"/>
    <w:rsid w:val="00294995"/>
    <w:rsid w:val="002A013B"/>
    <w:rsid w:val="002A3A6A"/>
    <w:rsid w:val="002A42D1"/>
    <w:rsid w:val="002A5BFC"/>
    <w:rsid w:val="002B796E"/>
    <w:rsid w:val="002D5BE7"/>
    <w:rsid w:val="002E30A7"/>
    <w:rsid w:val="002E4A70"/>
    <w:rsid w:val="0030739E"/>
    <w:rsid w:val="00315274"/>
    <w:rsid w:val="00325E07"/>
    <w:rsid w:val="00327A36"/>
    <w:rsid w:val="003329C7"/>
    <w:rsid w:val="003366C3"/>
    <w:rsid w:val="00337628"/>
    <w:rsid w:val="00346919"/>
    <w:rsid w:val="00372DD0"/>
    <w:rsid w:val="00376089"/>
    <w:rsid w:val="00387E17"/>
    <w:rsid w:val="003A5079"/>
    <w:rsid w:val="003A6FAB"/>
    <w:rsid w:val="003C487E"/>
    <w:rsid w:val="003D1F36"/>
    <w:rsid w:val="004067EF"/>
    <w:rsid w:val="004108D9"/>
    <w:rsid w:val="0041098D"/>
    <w:rsid w:val="00412978"/>
    <w:rsid w:val="00414806"/>
    <w:rsid w:val="004162CD"/>
    <w:rsid w:val="004228AF"/>
    <w:rsid w:val="00424544"/>
    <w:rsid w:val="00431392"/>
    <w:rsid w:val="00433985"/>
    <w:rsid w:val="0043726F"/>
    <w:rsid w:val="00442B3C"/>
    <w:rsid w:val="00446A22"/>
    <w:rsid w:val="004560B5"/>
    <w:rsid w:val="004708B2"/>
    <w:rsid w:val="00476E76"/>
    <w:rsid w:val="00481527"/>
    <w:rsid w:val="004924F5"/>
    <w:rsid w:val="00493E60"/>
    <w:rsid w:val="004A1BE7"/>
    <w:rsid w:val="004B470E"/>
    <w:rsid w:val="004C24B9"/>
    <w:rsid w:val="004C5EAC"/>
    <w:rsid w:val="004F0415"/>
    <w:rsid w:val="004F7A52"/>
    <w:rsid w:val="00502C0A"/>
    <w:rsid w:val="00504F1A"/>
    <w:rsid w:val="005075AD"/>
    <w:rsid w:val="00507BC4"/>
    <w:rsid w:val="00510ED0"/>
    <w:rsid w:val="00511531"/>
    <w:rsid w:val="00516629"/>
    <w:rsid w:val="00541D4D"/>
    <w:rsid w:val="00567E18"/>
    <w:rsid w:val="00570DB7"/>
    <w:rsid w:val="00571B3C"/>
    <w:rsid w:val="00572C1E"/>
    <w:rsid w:val="005743F4"/>
    <w:rsid w:val="00583522"/>
    <w:rsid w:val="0059263F"/>
    <w:rsid w:val="00594B77"/>
    <w:rsid w:val="005A3585"/>
    <w:rsid w:val="005A4906"/>
    <w:rsid w:val="005B76C1"/>
    <w:rsid w:val="005C0D3E"/>
    <w:rsid w:val="005C6FDE"/>
    <w:rsid w:val="005E1306"/>
    <w:rsid w:val="005F15C7"/>
    <w:rsid w:val="005F4497"/>
    <w:rsid w:val="00615D77"/>
    <w:rsid w:val="006235C9"/>
    <w:rsid w:val="00624AB3"/>
    <w:rsid w:val="0064237B"/>
    <w:rsid w:val="00644D92"/>
    <w:rsid w:val="0064614D"/>
    <w:rsid w:val="00647BB9"/>
    <w:rsid w:val="00650515"/>
    <w:rsid w:val="0066023D"/>
    <w:rsid w:val="006726F9"/>
    <w:rsid w:val="006761A9"/>
    <w:rsid w:val="0068370A"/>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2594"/>
    <w:rsid w:val="00783105"/>
    <w:rsid w:val="00794E98"/>
    <w:rsid w:val="007B05CD"/>
    <w:rsid w:val="007B0FE2"/>
    <w:rsid w:val="007B22E1"/>
    <w:rsid w:val="007B3209"/>
    <w:rsid w:val="007C2A31"/>
    <w:rsid w:val="007E1080"/>
    <w:rsid w:val="007E20CB"/>
    <w:rsid w:val="008018E1"/>
    <w:rsid w:val="00803138"/>
    <w:rsid w:val="00823D40"/>
    <w:rsid w:val="00827584"/>
    <w:rsid w:val="00832892"/>
    <w:rsid w:val="008447F0"/>
    <w:rsid w:val="00850677"/>
    <w:rsid w:val="00850A93"/>
    <w:rsid w:val="0086697E"/>
    <w:rsid w:val="008815AC"/>
    <w:rsid w:val="00882692"/>
    <w:rsid w:val="0088673E"/>
    <w:rsid w:val="008B124C"/>
    <w:rsid w:val="008B3F69"/>
    <w:rsid w:val="008D6EB9"/>
    <w:rsid w:val="008E0A7E"/>
    <w:rsid w:val="009036C0"/>
    <w:rsid w:val="0090495C"/>
    <w:rsid w:val="0093125A"/>
    <w:rsid w:val="0093329C"/>
    <w:rsid w:val="00935717"/>
    <w:rsid w:val="00945CD4"/>
    <w:rsid w:val="0095348C"/>
    <w:rsid w:val="009546D6"/>
    <w:rsid w:val="009613AE"/>
    <w:rsid w:val="0096596D"/>
    <w:rsid w:val="00972015"/>
    <w:rsid w:val="0097382B"/>
    <w:rsid w:val="009963C9"/>
    <w:rsid w:val="009D43E0"/>
    <w:rsid w:val="009E6255"/>
    <w:rsid w:val="009F199F"/>
    <w:rsid w:val="009F5E70"/>
    <w:rsid w:val="00A0143B"/>
    <w:rsid w:val="00A10AA0"/>
    <w:rsid w:val="00A2106B"/>
    <w:rsid w:val="00A23901"/>
    <w:rsid w:val="00A71F3C"/>
    <w:rsid w:val="00A76AB9"/>
    <w:rsid w:val="00A979C4"/>
    <w:rsid w:val="00AA02ED"/>
    <w:rsid w:val="00AB5036"/>
    <w:rsid w:val="00AB7161"/>
    <w:rsid w:val="00AD2CFD"/>
    <w:rsid w:val="00AD30E1"/>
    <w:rsid w:val="00AD3ABD"/>
    <w:rsid w:val="00AD4EF3"/>
    <w:rsid w:val="00AE35DF"/>
    <w:rsid w:val="00AE66FD"/>
    <w:rsid w:val="00B038C3"/>
    <w:rsid w:val="00B04D57"/>
    <w:rsid w:val="00B24714"/>
    <w:rsid w:val="00B36B63"/>
    <w:rsid w:val="00B41E87"/>
    <w:rsid w:val="00B722B4"/>
    <w:rsid w:val="00B73248"/>
    <w:rsid w:val="00B96B58"/>
    <w:rsid w:val="00B97B66"/>
    <w:rsid w:val="00BA4B56"/>
    <w:rsid w:val="00BC2859"/>
    <w:rsid w:val="00BC29BD"/>
    <w:rsid w:val="00BD3E07"/>
    <w:rsid w:val="00C1760E"/>
    <w:rsid w:val="00C23D72"/>
    <w:rsid w:val="00C37528"/>
    <w:rsid w:val="00C41C9B"/>
    <w:rsid w:val="00C6714E"/>
    <w:rsid w:val="00C738E4"/>
    <w:rsid w:val="00C80EF3"/>
    <w:rsid w:val="00C86354"/>
    <w:rsid w:val="00C942C4"/>
    <w:rsid w:val="00C949D2"/>
    <w:rsid w:val="00CB2523"/>
    <w:rsid w:val="00CC2EBE"/>
    <w:rsid w:val="00CF08EC"/>
    <w:rsid w:val="00CF4FA3"/>
    <w:rsid w:val="00D20219"/>
    <w:rsid w:val="00D314E9"/>
    <w:rsid w:val="00D36AE9"/>
    <w:rsid w:val="00D37D59"/>
    <w:rsid w:val="00D40E48"/>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546F0"/>
    <w:rsid w:val="00E5482E"/>
    <w:rsid w:val="00E638BB"/>
    <w:rsid w:val="00E95730"/>
    <w:rsid w:val="00E965C1"/>
    <w:rsid w:val="00E97990"/>
    <w:rsid w:val="00EC4655"/>
    <w:rsid w:val="00ED4A7C"/>
    <w:rsid w:val="00EE0473"/>
    <w:rsid w:val="00F02288"/>
    <w:rsid w:val="00F14538"/>
    <w:rsid w:val="00F173D5"/>
    <w:rsid w:val="00F30282"/>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8</cp:revision>
  <cp:lastPrinted>2024-07-02T07:49:00Z</cp:lastPrinted>
  <dcterms:created xsi:type="dcterms:W3CDTF">2024-05-23T10:03:00Z</dcterms:created>
  <dcterms:modified xsi:type="dcterms:W3CDTF">2024-07-02T07:49:00Z</dcterms:modified>
</cp:coreProperties>
</file>